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111B" w14:textId="77777777" w:rsidR="009E7872" w:rsidRPr="00487507" w:rsidRDefault="003F7B42" w:rsidP="009E7872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  <w:r w:rsidRPr="00487507">
        <w:rPr>
          <w:rFonts w:ascii="Arial" w:hAnsi="Arial" w:cs="Arial"/>
          <w:b/>
          <w:sz w:val="24"/>
          <w:szCs w:val="24"/>
        </w:rPr>
        <w:t>PROGRAM KSZTAŁCENIA USTAWICZNEGO</w:t>
      </w:r>
    </w:p>
    <w:p w14:paraId="18E5F474" w14:textId="77777777" w:rsidR="001253A5" w:rsidRPr="00487507" w:rsidRDefault="001253A5" w:rsidP="009E7872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  <w:r w:rsidRPr="00487507">
        <w:rPr>
          <w:rFonts w:ascii="Arial" w:hAnsi="Arial" w:cs="Arial"/>
          <w:b/>
          <w:sz w:val="24"/>
          <w:szCs w:val="24"/>
        </w:rPr>
        <w:t>WYBRANEGO REALIZATORA</w:t>
      </w:r>
    </w:p>
    <w:p w14:paraId="48DFD019" w14:textId="41C9733C" w:rsidR="006E5219" w:rsidRDefault="006E5219" w:rsidP="009E7872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AF47BB">
        <w:rPr>
          <w:rFonts w:ascii="Arial" w:hAnsi="Arial" w:cs="Arial"/>
          <w:b/>
          <w:sz w:val="22"/>
          <w:szCs w:val="22"/>
        </w:rPr>
        <w:t xml:space="preserve">(dotyczy </w:t>
      </w:r>
      <w:r w:rsidR="00F60DB2" w:rsidRPr="00F60DB2">
        <w:rPr>
          <w:rFonts w:ascii="Arial" w:hAnsi="Arial" w:cs="Arial"/>
          <w:b/>
          <w:sz w:val="22"/>
          <w:szCs w:val="22"/>
        </w:rPr>
        <w:t>potwierdzenia nabycia wiedzy i umiejętności - egzaminu</w:t>
      </w:r>
      <w:r w:rsidRPr="00AF47BB">
        <w:rPr>
          <w:rFonts w:ascii="Arial" w:hAnsi="Arial" w:cs="Arial"/>
          <w:b/>
          <w:sz w:val="22"/>
          <w:szCs w:val="22"/>
        </w:rPr>
        <w:t>)</w:t>
      </w:r>
    </w:p>
    <w:p w14:paraId="7A5F30CA" w14:textId="79AFAA74" w:rsidR="00FA4401" w:rsidRPr="00AF47BB" w:rsidRDefault="00FA4401" w:rsidP="009E7872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sz w:val="18"/>
          <w:szCs w:val="18"/>
        </w:rPr>
        <w:t>(W przypadku egzaminów, które wynikają z przepisów powszechnie obowiązujących- rozporządzeń np. prawo jazdy, egzaminy UDT zakres egzaminu może wypełnić podmiot wnioskujący)</w:t>
      </w:r>
    </w:p>
    <w:p w14:paraId="4D3F2446" w14:textId="77777777" w:rsidR="00370540" w:rsidRPr="00AF47BB" w:rsidRDefault="00370540" w:rsidP="00370540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0A5F7F6E" w14:textId="6619E6C6" w:rsidR="00370540" w:rsidRPr="0027215A" w:rsidRDefault="00370540" w:rsidP="00902667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215A">
        <w:rPr>
          <w:rFonts w:ascii="Arial" w:hAnsi="Arial" w:cs="Arial"/>
          <w:b/>
          <w:sz w:val="22"/>
          <w:szCs w:val="22"/>
          <w:u w:val="single"/>
        </w:rPr>
        <w:t>Dane realizatora usługi kształcenia</w:t>
      </w:r>
      <w:r w:rsidR="00FD2694">
        <w:rPr>
          <w:rFonts w:ascii="Arial" w:hAnsi="Arial" w:cs="Arial"/>
          <w:b/>
          <w:sz w:val="22"/>
          <w:szCs w:val="22"/>
          <w:u w:val="single"/>
        </w:rPr>
        <w:t xml:space="preserve"> (egzaminu)</w:t>
      </w:r>
      <w:r w:rsidRPr="0027215A">
        <w:rPr>
          <w:rFonts w:ascii="Arial" w:hAnsi="Arial" w:cs="Arial"/>
          <w:sz w:val="24"/>
          <w:szCs w:val="24"/>
        </w:rPr>
        <w:t>:</w:t>
      </w:r>
    </w:p>
    <w:p w14:paraId="1643991F" w14:textId="18AFB83F" w:rsidR="00902667" w:rsidRDefault="00F249DA" w:rsidP="00902667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902667">
        <w:rPr>
          <w:rFonts w:ascii="Arial" w:hAnsi="Arial" w:cs="Arial"/>
          <w:b/>
          <w:bCs/>
          <w:sz w:val="22"/>
          <w:szCs w:val="22"/>
        </w:rPr>
        <w:t xml:space="preserve">Nazwa podmiotu lub imię i nazwisku osoby fizycznej, będących realizatorem usługi </w:t>
      </w:r>
      <w:r w:rsidR="00902667" w:rsidRPr="00902667">
        <w:rPr>
          <w:rFonts w:ascii="Arial" w:hAnsi="Arial" w:cs="Arial"/>
          <w:b/>
          <w:bCs/>
          <w:sz w:val="22"/>
          <w:szCs w:val="22"/>
        </w:rPr>
        <w:t>k</w:t>
      </w:r>
      <w:r w:rsidRPr="00902667">
        <w:rPr>
          <w:rFonts w:ascii="Arial" w:hAnsi="Arial" w:cs="Arial"/>
          <w:b/>
          <w:bCs/>
          <w:sz w:val="22"/>
          <w:szCs w:val="22"/>
        </w:rPr>
        <w:t>ształcenia ustawicznego</w:t>
      </w:r>
      <w:r w:rsidR="00370540" w:rsidRPr="00902667">
        <w:rPr>
          <w:rFonts w:ascii="Arial" w:hAnsi="Arial" w:cs="Arial"/>
          <w:sz w:val="22"/>
          <w:szCs w:val="22"/>
        </w:rPr>
        <w:t xml:space="preserve">  </w:t>
      </w:r>
      <w:r w:rsidR="00902667" w:rsidRPr="00902667">
        <w:rPr>
          <w:rFonts w:ascii="Arial" w:hAnsi="Arial" w:cs="Arial"/>
          <w:sz w:val="22"/>
          <w:szCs w:val="22"/>
        </w:rPr>
        <w:br/>
      </w:r>
      <w:r w:rsidR="00370540" w:rsidRPr="00902667">
        <w:rPr>
          <w:rFonts w:ascii="Arial" w:hAnsi="Arial" w:cs="Arial"/>
          <w:sz w:val="22"/>
          <w:szCs w:val="22"/>
        </w:rPr>
        <w:t>……………………………………………………</w:t>
      </w:r>
      <w:r w:rsidR="00902667" w:rsidRPr="00902667">
        <w:rPr>
          <w:rFonts w:ascii="Arial" w:hAnsi="Arial" w:cs="Arial"/>
          <w:sz w:val="22"/>
          <w:szCs w:val="22"/>
        </w:rPr>
        <w:t>..</w:t>
      </w:r>
      <w:r w:rsidR="00370540" w:rsidRPr="00902667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2294D335" w14:textId="77777777" w:rsidR="00902667" w:rsidRDefault="00370540" w:rsidP="00902667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902667">
        <w:rPr>
          <w:rFonts w:ascii="Arial" w:hAnsi="Arial" w:cs="Arial"/>
          <w:sz w:val="22"/>
          <w:szCs w:val="22"/>
        </w:rPr>
        <w:t>………………………………………</w:t>
      </w:r>
      <w:r w:rsidR="00902667">
        <w:rPr>
          <w:rFonts w:ascii="Arial" w:hAnsi="Arial" w:cs="Arial"/>
          <w:sz w:val="22"/>
          <w:szCs w:val="22"/>
        </w:rPr>
        <w:t>…………………………………………………………………..</w:t>
      </w:r>
      <w:r w:rsidR="00902667">
        <w:rPr>
          <w:rFonts w:ascii="Arial" w:hAnsi="Arial" w:cs="Arial"/>
          <w:sz w:val="22"/>
          <w:szCs w:val="22"/>
        </w:rPr>
        <w:br/>
      </w:r>
      <w:r w:rsidR="00F249DA" w:rsidRPr="00902667">
        <w:rPr>
          <w:rFonts w:ascii="Arial" w:hAnsi="Arial" w:cs="Arial"/>
          <w:b/>
          <w:bCs/>
          <w:sz w:val="22"/>
          <w:szCs w:val="22"/>
        </w:rPr>
        <w:t>Adres siedziby albo w przypadku osoby fizycznej adres do doręczeń, realizatora usługi kształcenia ustawicznego</w:t>
      </w:r>
      <w:r w:rsidR="00F249DA" w:rsidRPr="00902667">
        <w:rPr>
          <w:rFonts w:ascii="Arial" w:hAnsi="Arial" w:cs="Arial"/>
          <w:sz w:val="22"/>
          <w:szCs w:val="22"/>
        </w:rPr>
        <w:t xml:space="preserve"> </w:t>
      </w:r>
      <w:r w:rsidR="00902667">
        <w:rPr>
          <w:rFonts w:ascii="Arial" w:hAnsi="Arial" w:cs="Arial"/>
          <w:sz w:val="22"/>
          <w:szCs w:val="22"/>
        </w:rPr>
        <w:br/>
      </w:r>
      <w:r w:rsidRPr="00902667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F249DA" w:rsidRPr="00902667">
        <w:rPr>
          <w:rFonts w:ascii="Arial" w:hAnsi="Arial" w:cs="Arial"/>
          <w:sz w:val="22"/>
          <w:szCs w:val="22"/>
        </w:rPr>
        <w:t>……</w:t>
      </w:r>
      <w:bookmarkStart w:id="0" w:name="_Hlk221267854"/>
      <w:r w:rsidRPr="00902667">
        <w:rPr>
          <w:rFonts w:ascii="Arial" w:hAnsi="Arial" w:cs="Arial"/>
          <w:sz w:val="22"/>
          <w:szCs w:val="22"/>
        </w:rPr>
        <w:t>…………………………………………</w:t>
      </w:r>
    </w:p>
    <w:p w14:paraId="0BD33DB8" w14:textId="283C0B93" w:rsidR="00F249DA" w:rsidRPr="00902667" w:rsidRDefault="00370540" w:rsidP="00902667">
      <w:pPr>
        <w:spacing w:after="240" w:line="276" w:lineRule="auto"/>
        <w:rPr>
          <w:rFonts w:ascii="Arial" w:hAnsi="Arial" w:cs="Arial"/>
        </w:rPr>
      </w:pPr>
      <w:r w:rsidRPr="00902667">
        <w:rPr>
          <w:rFonts w:ascii="Arial" w:hAnsi="Arial" w:cs="Arial"/>
          <w:sz w:val="22"/>
          <w:szCs w:val="22"/>
        </w:rPr>
        <w:t>………………………………………………….</w:t>
      </w:r>
      <w:bookmarkEnd w:id="0"/>
      <w:r w:rsidR="00F249DA" w:rsidRPr="00902667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902667">
        <w:rPr>
          <w:rFonts w:ascii="Arial" w:hAnsi="Arial" w:cs="Arial"/>
          <w:sz w:val="22"/>
          <w:szCs w:val="22"/>
        </w:rPr>
        <w:t>..</w:t>
      </w:r>
    </w:p>
    <w:p w14:paraId="41F37B9C" w14:textId="3D2561D7" w:rsidR="00370540" w:rsidRPr="00902667" w:rsidRDefault="00370540" w:rsidP="00902667">
      <w:pPr>
        <w:rPr>
          <w:rFonts w:ascii="Arial" w:hAnsi="Arial" w:cs="Arial"/>
          <w:sz w:val="22"/>
          <w:szCs w:val="22"/>
        </w:rPr>
      </w:pPr>
      <w:r w:rsidRPr="00902667">
        <w:rPr>
          <w:rFonts w:ascii="Arial" w:hAnsi="Arial" w:cs="Arial"/>
          <w:b/>
          <w:bCs/>
          <w:sz w:val="22"/>
          <w:szCs w:val="22"/>
        </w:rPr>
        <w:t>Telefon</w:t>
      </w:r>
      <w:r w:rsidRPr="00902667">
        <w:rPr>
          <w:rFonts w:ascii="Arial" w:hAnsi="Arial" w:cs="Arial"/>
          <w:sz w:val="22"/>
          <w:szCs w:val="22"/>
        </w:rPr>
        <w:t xml:space="preserve"> ................................................</w:t>
      </w:r>
      <w:r w:rsidR="00F249DA" w:rsidRPr="00902667">
        <w:rPr>
          <w:rFonts w:ascii="Arial" w:hAnsi="Arial" w:cs="Arial"/>
          <w:sz w:val="22"/>
          <w:szCs w:val="22"/>
        </w:rPr>
        <w:t xml:space="preserve"> </w:t>
      </w:r>
      <w:r w:rsidRPr="00902667">
        <w:rPr>
          <w:rFonts w:ascii="Arial" w:hAnsi="Arial" w:cs="Arial"/>
          <w:b/>
          <w:bCs/>
          <w:sz w:val="22"/>
          <w:szCs w:val="22"/>
        </w:rPr>
        <w:t>e-mail</w:t>
      </w:r>
      <w:r w:rsidRPr="00902667">
        <w:rPr>
          <w:rFonts w:ascii="Arial" w:hAnsi="Arial" w:cs="Arial"/>
          <w:sz w:val="22"/>
          <w:szCs w:val="22"/>
        </w:rPr>
        <w:t xml:space="preserve"> ................................................... </w:t>
      </w:r>
      <w:r w:rsidR="00902667">
        <w:rPr>
          <w:rFonts w:ascii="Arial" w:hAnsi="Arial" w:cs="Arial"/>
          <w:sz w:val="22"/>
          <w:szCs w:val="22"/>
        </w:rPr>
        <w:br/>
      </w:r>
      <w:r w:rsidR="00902667">
        <w:rPr>
          <w:rFonts w:ascii="Arial" w:hAnsi="Arial" w:cs="Arial"/>
          <w:sz w:val="22"/>
          <w:szCs w:val="22"/>
        </w:rPr>
        <w:br/>
      </w:r>
      <w:r w:rsidR="00902667">
        <w:rPr>
          <w:rFonts w:ascii="Arial" w:hAnsi="Arial" w:cs="Arial"/>
          <w:b/>
          <w:bCs/>
          <w:sz w:val="22"/>
          <w:szCs w:val="22"/>
        </w:rPr>
        <w:t xml:space="preserve">Adres </w:t>
      </w:r>
      <w:r w:rsidRPr="00902667">
        <w:rPr>
          <w:rFonts w:ascii="Arial" w:hAnsi="Arial" w:cs="Arial"/>
          <w:b/>
          <w:bCs/>
          <w:sz w:val="22"/>
          <w:szCs w:val="22"/>
        </w:rPr>
        <w:t>stron</w:t>
      </w:r>
      <w:r w:rsidR="00902667">
        <w:rPr>
          <w:rFonts w:ascii="Arial" w:hAnsi="Arial" w:cs="Arial"/>
          <w:b/>
          <w:bCs/>
          <w:sz w:val="22"/>
          <w:szCs w:val="22"/>
        </w:rPr>
        <w:t>y</w:t>
      </w:r>
      <w:r w:rsidRPr="00902667">
        <w:rPr>
          <w:rFonts w:ascii="Arial" w:hAnsi="Arial" w:cs="Arial"/>
          <w:b/>
          <w:bCs/>
          <w:sz w:val="22"/>
          <w:szCs w:val="22"/>
        </w:rPr>
        <w:t xml:space="preserve"> www</w:t>
      </w:r>
      <w:r w:rsidRPr="00902667">
        <w:rPr>
          <w:rFonts w:ascii="Arial" w:hAnsi="Arial" w:cs="Arial"/>
          <w:sz w:val="22"/>
          <w:szCs w:val="22"/>
        </w:rPr>
        <w:t xml:space="preserve"> …......................................................</w:t>
      </w:r>
      <w:r w:rsidR="00902667">
        <w:rPr>
          <w:rFonts w:ascii="Arial" w:hAnsi="Arial" w:cs="Arial"/>
          <w:sz w:val="22"/>
          <w:szCs w:val="22"/>
        </w:rPr>
        <w:t>..................................</w:t>
      </w:r>
    </w:p>
    <w:p w14:paraId="22F8A383" w14:textId="77777777" w:rsidR="00902667" w:rsidRDefault="00902667" w:rsidP="00902667">
      <w:pPr>
        <w:rPr>
          <w:rFonts w:ascii="Arial" w:hAnsi="Arial" w:cs="Arial"/>
          <w:sz w:val="22"/>
          <w:szCs w:val="22"/>
        </w:rPr>
      </w:pPr>
    </w:p>
    <w:p w14:paraId="34D9D941" w14:textId="5E274115" w:rsidR="00370540" w:rsidRPr="00902667" w:rsidRDefault="00370540" w:rsidP="00902667">
      <w:pPr>
        <w:rPr>
          <w:rFonts w:ascii="Arial" w:hAnsi="Arial" w:cs="Arial"/>
          <w:sz w:val="22"/>
          <w:szCs w:val="22"/>
        </w:rPr>
      </w:pPr>
      <w:r w:rsidRPr="00902667">
        <w:rPr>
          <w:rFonts w:ascii="Arial" w:hAnsi="Arial" w:cs="Arial"/>
          <w:b/>
          <w:bCs/>
          <w:sz w:val="22"/>
          <w:szCs w:val="22"/>
        </w:rPr>
        <w:t xml:space="preserve">Numer identyfikacji podatkowej NIP </w:t>
      </w:r>
      <w:r w:rsidR="00E96300" w:rsidRPr="00902667">
        <w:rPr>
          <w:rFonts w:ascii="Arial" w:hAnsi="Arial" w:cs="Arial"/>
          <w:b/>
          <w:bCs/>
          <w:sz w:val="22"/>
          <w:szCs w:val="22"/>
        </w:rPr>
        <w:t>lub REGON</w:t>
      </w:r>
      <w:r w:rsidR="00E96300" w:rsidRPr="00902667">
        <w:rPr>
          <w:rFonts w:ascii="Arial" w:hAnsi="Arial" w:cs="Arial"/>
          <w:sz w:val="22"/>
          <w:szCs w:val="22"/>
        </w:rPr>
        <w:t xml:space="preserve"> </w:t>
      </w:r>
      <w:r w:rsidRPr="00902667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47FAA6FE" w14:textId="77777777" w:rsidR="00902667" w:rsidRDefault="00902667" w:rsidP="00902667">
      <w:pPr>
        <w:rPr>
          <w:rFonts w:ascii="Arial" w:hAnsi="Arial" w:cs="Arial"/>
          <w:sz w:val="22"/>
          <w:szCs w:val="22"/>
        </w:rPr>
      </w:pPr>
    </w:p>
    <w:p w14:paraId="24705454" w14:textId="75E53D34" w:rsidR="00370540" w:rsidRPr="00902667" w:rsidRDefault="00370540" w:rsidP="00902667">
      <w:pPr>
        <w:rPr>
          <w:rFonts w:ascii="Arial" w:hAnsi="Arial" w:cs="Arial"/>
          <w:sz w:val="22"/>
          <w:szCs w:val="22"/>
        </w:rPr>
      </w:pPr>
      <w:r w:rsidRPr="00902667">
        <w:rPr>
          <w:rFonts w:ascii="Arial" w:hAnsi="Arial" w:cs="Arial"/>
          <w:b/>
          <w:bCs/>
          <w:sz w:val="22"/>
          <w:szCs w:val="22"/>
        </w:rPr>
        <w:t>Imię i nazwisko osoby uprawnione</w:t>
      </w:r>
      <w:r w:rsidR="00C22CB8" w:rsidRPr="00902667">
        <w:rPr>
          <w:rFonts w:ascii="Arial" w:hAnsi="Arial" w:cs="Arial"/>
          <w:b/>
          <w:bCs/>
          <w:sz w:val="22"/>
          <w:szCs w:val="22"/>
        </w:rPr>
        <w:t>j</w:t>
      </w:r>
      <w:r w:rsidRPr="00902667">
        <w:rPr>
          <w:rFonts w:ascii="Arial" w:hAnsi="Arial" w:cs="Arial"/>
          <w:b/>
          <w:bCs/>
          <w:sz w:val="22"/>
          <w:szCs w:val="22"/>
        </w:rPr>
        <w:t xml:space="preserve"> do reprezentowania </w:t>
      </w:r>
      <w:r w:rsidR="00B508CC" w:rsidRPr="00902667">
        <w:rPr>
          <w:rFonts w:ascii="Arial" w:hAnsi="Arial" w:cs="Arial"/>
          <w:b/>
          <w:bCs/>
          <w:sz w:val="22"/>
          <w:szCs w:val="22"/>
        </w:rPr>
        <w:t>realizatora usługi kształcenia</w:t>
      </w:r>
      <w:r w:rsidRPr="00902667">
        <w:rPr>
          <w:rFonts w:ascii="Arial" w:hAnsi="Arial" w:cs="Arial"/>
          <w:b/>
          <w:bCs/>
          <w:sz w:val="22"/>
          <w:szCs w:val="22"/>
        </w:rPr>
        <w:t xml:space="preserve">, </w:t>
      </w:r>
      <w:r w:rsidR="00B508CC" w:rsidRPr="00902667">
        <w:rPr>
          <w:rFonts w:ascii="Arial" w:hAnsi="Arial" w:cs="Arial"/>
          <w:b/>
          <w:bCs/>
          <w:sz w:val="22"/>
          <w:szCs w:val="22"/>
        </w:rPr>
        <w:br/>
      </w:r>
      <w:r w:rsidRPr="00902667">
        <w:rPr>
          <w:rFonts w:ascii="Arial" w:hAnsi="Arial" w:cs="Arial"/>
          <w:b/>
          <w:bCs/>
          <w:sz w:val="22"/>
          <w:szCs w:val="22"/>
        </w:rPr>
        <w:t>w sposób określony w akcie rejestracyjnym:</w:t>
      </w:r>
      <w:r w:rsidR="00B508CC" w:rsidRPr="00902667">
        <w:rPr>
          <w:rFonts w:ascii="Arial" w:hAnsi="Arial" w:cs="Arial"/>
          <w:sz w:val="22"/>
          <w:szCs w:val="22"/>
        </w:rPr>
        <w:br/>
      </w:r>
    </w:p>
    <w:p w14:paraId="045FD976" w14:textId="598C5819" w:rsidR="00370540" w:rsidRDefault="00370540" w:rsidP="00902667">
      <w:pPr>
        <w:rPr>
          <w:rFonts w:ascii="Arial" w:hAnsi="Arial" w:cs="Arial"/>
          <w:sz w:val="22"/>
          <w:szCs w:val="22"/>
        </w:rPr>
      </w:pPr>
      <w:r w:rsidRPr="009026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902667">
        <w:rPr>
          <w:rFonts w:ascii="Arial" w:hAnsi="Arial" w:cs="Arial"/>
          <w:sz w:val="22"/>
          <w:szCs w:val="22"/>
        </w:rPr>
        <w:t>………………</w:t>
      </w:r>
    </w:p>
    <w:p w14:paraId="7E93D580" w14:textId="77777777" w:rsidR="00902667" w:rsidRPr="00902667" w:rsidRDefault="00902667" w:rsidP="00902667">
      <w:pPr>
        <w:rPr>
          <w:rFonts w:ascii="Arial" w:hAnsi="Arial" w:cs="Arial"/>
          <w:sz w:val="22"/>
          <w:szCs w:val="22"/>
        </w:rPr>
      </w:pPr>
    </w:p>
    <w:p w14:paraId="2200175B" w14:textId="77777777" w:rsidR="00FF6B00" w:rsidRDefault="00370540" w:rsidP="00FF6B00">
      <w:pPr>
        <w:numPr>
          <w:ilvl w:val="0"/>
          <w:numId w:val="5"/>
        </w:numPr>
        <w:spacing w:line="48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27215A">
        <w:rPr>
          <w:rFonts w:ascii="Arial" w:hAnsi="Arial" w:cs="Arial"/>
          <w:b/>
          <w:sz w:val="22"/>
          <w:szCs w:val="22"/>
          <w:u w:val="single"/>
        </w:rPr>
        <w:t>Nazwa kształcenia ustawicznego</w:t>
      </w:r>
      <w:r w:rsidR="00FD2694">
        <w:rPr>
          <w:rFonts w:ascii="Arial" w:hAnsi="Arial" w:cs="Arial"/>
          <w:b/>
          <w:sz w:val="22"/>
          <w:szCs w:val="22"/>
          <w:u w:val="single"/>
        </w:rPr>
        <w:t xml:space="preserve"> (egzaminu)</w:t>
      </w:r>
      <w:r w:rsidRPr="0027215A">
        <w:rPr>
          <w:rFonts w:ascii="Arial" w:hAnsi="Arial" w:cs="Arial"/>
          <w:b/>
          <w:sz w:val="22"/>
          <w:szCs w:val="22"/>
        </w:rPr>
        <w:t>:</w:t>
      </w:r>
      <w:r w:rsidRPr="00AF47BB">
        <w:rPr>
          <w:rFonts w:ascii="Arial" w:hAnsi="Arial" w:cs="Arial"/>
          <w:b/>
          <w:sz w:val="22"/>
          <w:szCs w:val="22"/>
        </w:rPr>
        <w:t xml:space="preserve"> </w:t>
      </w:r>
      <w:r w:rsidRPr="00AF47BB">
        <w:rPr>
          <w:rFonts w:ascii="Arial" w:hAnsi="Arial" w:cs="Arial"/>
          <w:sz w:val="22"/>
          <w:szCs w:val="22"/>
        </w:rPr>
        <w:t>…………………………………</w:t>
      </w:r>
      <w:r w:rsidR="00B508CC" w:rsidRPr="00AF47BB">
        <w:rPr>
          <w:rFonts w:ascii="Arial" w:hAnsi="Arial" w:cs="Arial"/>
          <w:sz w:val="22"/>
          <w:szCs w:val="22"/>
        </w:rPr>
        <w:t>……………………………</w:t>
      </w:r>
      <w:r w:rsidR="00C479F0" w:rsidRPr="00AF47BB">
        <w:rPr>
          <w:rFonts w:ascii="Arial" w:hAnsi="Arial" w:cs="Arial"/>
          <w:sz w:val="22"/>
          <w:szCs w:val="22"/>
        </w:rPr>
        <w:t>…</w:t>
      </w:r>
      <w:r w:rsidR="00902667">
        <w:rPr>
          <w:rFonts w:ascii="Arial" w:hAnsi="Arial" w:cs="Arial"/>
          <w:sz w:val="22"/>
          <w:szCs w:val="22"/>
        </w:rPr>
        <w:t>……………………………………..</w:t>
      </w:r>
    </w:p>
    <w:p w14:paraId="6DF0A0BB" w14:textId="72437C2F" w:rsidR="009E7872" w:rsidRPr="00791B64" w:rsidRDefault="00AC6C4C" w:rsidP="00FF6B00">
      <w:pPr>
        <w:numPr>
          <w:ilvl w:val="0"/>
          <w:numId w:val="5"/>
        </w:numPr>
        <w:spacing w:line="48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FF6B00">
        <w:rPr>
          <w:rFonts w:ascii="Arial" w:hAnsi="Arial" w:cs="Arial"/>
          <w:b/>
          <w:sz w:val="22"/>
          <w:szCs w:val="22"/>
          <w:u w:val="single"/>
        </w:rPr>
        <w:t xml:space="preserve">Planowany </w:t>
      </w:r>
      <w:r w:rsidR="00FF6B00" w:rsidRPr="00FF6B00">
        <w:rPr>
          <w:rFonts w:ascii="Arial" w:hAnsi="Arial" w:cs="Arial"/>
          <w:b/>
          <w:sz w:val="22"/>
          <w:szCs w:val="22"/>
          <w:u w:val="single"/>
        </w:rPr>
        <w:t>termin</w:t>
      </w:r>
      <w:r w:rsidRPr="00FF6B00">
        <w:rPr>
          <w:rFonts w:ascii="Arial" w:hAnsi="Arial" w:cs="Arial"/>
          <w:b/>
          <w:sz w:val="22"/>
          <w:szCs w:val="22"/>
          <w:u w:val="single"/>
        </w:rPr>
        <w:t xml:space="preserve"> realizacj</w:t>
      </w:r>
      <w:r w:rsidR="00377E27" w:rsidRPr="00FF6B00">
        <w:rPr>
          <w:rFonts w:ascii="Arial" w:hAnsi="Arial" w:cs="Arial"/>
          <w:b/>
          <w:sz w:val="22"/>
          <w:szCs w:val="22"/>
          <w:u w:val="single"/>
        </w:rPr>
        <w:t xml:space="preserve">i </w:t>
      </w:r>
      <w:r w:rsidR="00FF6B00" w:rsidRPr="00FF6B00">
        <w:rPr>
          <w:rFonts w:ascii="Arial" w:hAnsi="Arial" w:cs="Arial"/>
          <w:b/>
          <w:sz w:val="22"/>
          <w:szCs w:val="22"/>
          <w:u w:val="single"/>
        </w:rPr>
        <w:t>egzaminu</w:t>
      </w:r>
      <w:r w:rsidR="005C21A3" w:rsidRPr="00791B64">
        <w:rPr>
          <w:rFonts w:ascii="Arial" w:hAnsi="Arial" w:cs="Arial"/>
          <w:b/>
          <w:sz w:val="22"/>
          <w:szCs w:val="22"/>
        </w:rPr>
        <w:t xml:space="preserve">: </w:t>
      </w:r>
      <w:r w:rsidR="005C21A3" w:rsidRPr="00791B64">
        <w:rPr>
          <w:rFonts w:ascii="Arial" w:hAnsi="Arial" w:cs="Arial"/>
          <w:bCs/>
        </w:rPr>
        <w:t>(</w:t>
      </w:r>
      <w:r w:rsidR="00377E27" w:rsidRPr="00791B64">
        <w:rPr>
          <w:rFonts w:ascii="Arial" w:hAnsi="Arial" w:cs="Arial"/>
          <w:bCs/>
          <w:i/>
          <w:iCs/>
        </w:rPr>
        <w:t xml:space="preserve">nie wcześniej niż </w:t>
      </w:r>
      <w:r w:rsidR="005C21A3" w:rsidRPr="00791B64">
        <w:rPr>
          <w:rFonts w:ascii="Arial" w:hAnsi="Arial" w:cs="Arial"/>
          <w:bCs/>
          <w:i/>
          <w:iCs/>
        </w:rPr>
        <w:t>od</w:t>
      </w:r>
      <w:r w:rsidR="00377E27" w:rsidRPr="00791B64">
        <w:rPr>
          <w:rFonts w:ascii="Arial" w:hAnsi="Arial" w:cs="Arial"/>
          <w:bCs/>
          <w:i/>
          <w:iCs/>
        </w:rPr>
        <w:t xml:space="preserve"> 01.0</w:t>
      </w:r>
      <w:r w:rsidR="00D10132" w:rsidRPr="00791B64">
        <w:rPr>
          <w:rFonts w:ascii="Arial" w:hAnsi="Arial" w:cs="Arial"/>
          <w:bCs/>
          <w:i/>
          <w:iCs/>
        </w:rPr>
        <w:t>7</w:t>
      </w:r>
      <w:r w:rsidR="00377E27" w:rsidRPr="00791B64">
        <w:rPr>
          <w:rFonts w:ascii="Arial" w:hAnsi="Arial" w:cs="Arial"/>
          <w:bCs/>
          <w:i/>
          <w:iCs/>
        </w:rPr>
        <w:t>.2026)</w:t>
      </w:r>
      <w:r w:rsidR="009E7872" w:rsidRPr="00791B64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377E27" w:rsidRPr="00791B64">
        <w:rPr>
          <w:rFonts w:ascii="Arial" w:hAnsi="Arial" w:cs="Arial"/>
          <w:bCs/>
          <w:i/>
          <w:iCs/>
          <w:sz w:val="22"/>
          <w:szCs w:val="22"/>
        </w:rPr>
        <w:br/>
      </w:r>
      <w:r w:rsidR="009E7872" w:rsidRPr="00791B64">
        <w:rPr>
          <w:rFonts w:ascii="Arial" w:hAnsi="Arial" w:cs="Arial"/>
          <w:sz w:val="22"/>
          <w:szCs w:val="22"/>
        </w:rPr>
        <w:t>od dnia ………………………do dnia…………………………</w:t>
      </w:r>
      <w:r w:rsidR="00B508CC" w:rsidRPr="00791B64">
        <w:rPr>
          <w:rFonts w:ascii="Arial" w:hAnsi="Arial" w:cs="Arial"/>
          <w:sz w:val="22"/>
          <w:szCs w:val="22"/>
        </w:rPr>
        <w:t>…</w:t>
      </w:r>
      <w:r w:rsidR="006E5219" w:rsidRPr="00791B64">
        <w:rPr>
          <w:rFonts w:ascii="Arial" w:hAnsi="Arial" w:cs="Arial"/>
          <w:sz w:val="22"/>
          <w:szCs w:val="22"/>
        </w:rPr>
        <w:t>…..</w:t>
      </w:r>
    </w:p>
    <w:p w14:paraId="453F97A2" w14:textId="56D9CD65" w:rsidR="005C21A3" w:rsidRPr="00791B64" w:rsidRDefault="00801BA9" w:rsidP="005C21A3">
      <w:pPr>
        <w:numPr>
          <w:ilvl w:val="0"/>
          <w:numId w:val="5"/>
        </w:numPr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91B64">
        <w:rPr>
          <w:rFonts w:ascii="Arial" w:hAnsi="Arial" w:cs="Arial"/>
          <w:b/>
          <w:sz w:val="22"/>
          <w:szCs w:val="22"/>
          <w:u w:val="single"/>
        </w:rPr>
        <w:t xml:space="preserve">Miejsce realizacji </w:t>
      </w:r>
      <w:r w:rsidR="00FD2694" w:rsidRPr="00791B64">
        <w:rPr>
          <w:rFonts w:ascii="Arial" w:hAnsi="Arial" w:cs="Arial"/>
          <w:b/>
          <w:sz w:val="22"/>
          <w:szCs w:val="22"/>
          <w:u w:val="single"/>
        </w:rPr>
        <w:t>egzaminu</w:t>
      </w:r>
      <w:r w:rsidRPr="00791B64">
        <w:rPr>
          <w:rFonts w:ascii="Arial" w:hAnsi="Arial" w:cs="Arial"/>
          <w:b/>
          <w:sz w:val="22"/>
          <w:szCs w:val="22"/>
        </w:rPr>
        <w:t>:</w:t>
      </w:r>
      <w:r w:rsidR="00B508CC" w:rsidRPr="00791B64">
        <w:rPr>
          <w:rFonts w:ascii="Arial" w:hAnsi="Arial" w:cs="Arial"/>
          <w:b/>
          <w:sz w:val="22"/>
          <w:szCs w:val="22"/>
        </w:rPr>
        <w:t xml:space="preserve"> </w:t>
      </w:r>
    </w:p>
    <w:p w14:paraId="67A301C5" w14:textId="53DC61A7" w:rsidR="006E5219" w:rsidRPr="00791B64" w:rsidRDefault="00801BA9" w:rsidP="005C21A3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91B64">
        <w:rPr>
          <w:rFonts w:ascii="Arial" w:hAnsi="Arial" w:cs="Arial"/>
          <w:sz w:val="22"/>
          <w:szCs w:val="22"/>
        </w:rPr>
        <w:t>………………</w:t>
      </w:r>
      <w:r w:rsidR="00B508CC" w:rsidRPr="00791B64">
        <w:rPr>
          <w:rFonts w:ascii="Arial" w:hAnsi="Arial" w:cs="Arial"/>
          <w:sz w:val="22"/>
          <w:szCs w:val="22"/>
        </w:rPr>
        <w:t>…………………………………………</w:t>
      </w:r>
      <w:r w:rsidR="006E5219" w:rsidRPr="00791B64">
        <w:rPr>
          <w:rFonts w:ascii="Arial" w:hAnsi="Arial" w:cs="Arial"/>
          <w:sz w:val="22"/>
          <w:szCs w:val="22"/>
        </w:rPr>
        <w:t>…………</w:t>
      </w:r>
      <w:r w:rsidR="005C21A3" w:rsidRPr="00791B64">
        <w:rPr>
          <w:rFonts w:ascii="Arial" w:hAnsi="Arial" w:cs="Arial"/>
          <w:sz w:val="22"/>
          <w:szCs w:val="22"/>
        </w:rPr>
        <w:t>……………………………………</w:t>
      </w:r>
    </w:p>
    <w:p w14:paraId="21EDA34B" w14:textId="5838A037" w:rsidR="007F33A1" w:rsidRPr="00791B64" w:rsidRDefault="00E96300" w:rsidP="007F33A1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bCs/>
          <w:i/>
          <w:iCs/>
        </w:rPr>
      </w:pPr>
      <w:r w:rsidRPr="00791B64">
        <w:rPr>
          <w:rFonts w:ascii="Arial" w:hAnsi="Arial" w:cs="Arial"/>
          <w:b/>
          <w:sz w:val="22"/>
          <w:szCs w:val="22"/>
          <w:u w:val="single"/>
        </w:rPr>
        <w:t>Koszt</w:t>
      </w:r>
      <w:r w:rsidR="002533F4" w:rsidRPr="00791B64">
        <w:rPr>
          <w:rFonts w:ascii="Arial" w:hAnsi="Arial" w:cs="Arial"/>
          <w:b/>
          <w:sz w:val="22"/>
          <w:szCs w:val="22"/>
          <w:u w:val="single"/>
        </w:rPr>
        <w:t xml:space="preserve"> usługi </w:t>
      </w:r>
      <w:r w:rsidR="00370540" w:rsidRPr="00791B64">
        <w:rPr>
          <w:rFonts w:ascii="Arial" w:hAnsi="Arial" w:cs="Arial"/>
          <w:b/>
          <w:sz w:val="22"/>
          <w:szCs w:val="22"/>
          <w:u w:val="single"/>
        </w:rPr>
        <w:t>kształcenia</w:t>
      </w:r>
      <w:r w:rsidRPr="00791B64">
        <w:rPr>
          <w:rFonts w:ascii="Arial" w:hAnsi="Arial" w:cs="Arial"/>
          <w:b/>
          <w:sz w:val="22"/>
          <w:szCs w:val="22"/>
          <w:u w:val="single"/>
        </w:rPr>
        <w:t xml:space="preserve"> ustawicznego </w:t>
      </w:r>
      <w:r w:rsidR="00FD2694" w:rsidRPr="00791B64">
        <w:rPr>
          <w:rFonts w:ascii="Arial" w:hAnsi="Arial" w:cs="Arial"/>
          <w:b/>
          <w:sz w:val="22"/>
          <w:szCs w:val="22"/>
          <w:u w:val="single"/>
        </w:rPr>
        <w:t xml:space="preserve">– egzaminu </w:t>
      </w:r>
      <w:r w:rsidRPr="00791B64">
        <w:rPr>
          <w:rFonts w:ascii="Arial" w:hAnsi="Arial" w:cs="Arial"/>
          <w:b/>
          <w:sz w:val="22"/>
          <w:szCs w:val="22"/>
          <w:u w:val="single"/>
        </w:rPr>
        <w:t>na jedną osobę</w:t>
      </w:r>
      <w:r w:rsidR="007F33A1" w:rsidRPr="00791B64">
        <w:rPr>
          <w:rFonts w:ascii="Arial" w:hAnsi="Arial" w:cs="Arial"/>
          <w:b/>
          <w:sz w:val="22"/>
          <w:szCs w:val="22"/>
          <w:u w:val="single"/>
        </w:rPr>
        <w:t>:</w:t>
      </w:r>
      <w:r w:rsidR="00524094" w:rsidRPr="00791B64">
        <w:rPr>
          <w:rFonts w:ascii="Arial" w:hAnsi="Arial" w:cs="Arial"/>
          <w:b/>
          <w:sz w:val="22"/>
          <w:szCs w:val="22"/>
        </w:rPr>
        <w:t xml:space="preserve"> </w:t>
      </w:r>
      <w:r w:rsidR="00524094" w:rsidRPr="00791B64">
        <w:rPr>
          <w:rFonts w:ascii="Arial" w:hAnsi="Arial" w:cs="Arial"/>
          <w:bCs/>
          <w:i/>
          <w:iCs/>
        </w:rPr>
        <w:t>(bez kosztów dojazdu, zakwaterowania, wyżywienia)</w:t>
      </w:r>
    </w:p>
    <w:p w14:paraId="0DF47A8C" w14:textId="77777777" w:rsidR="007F33A1" w:rsidRPr="00791B64" w:rsidRDefault="007F33A1" w:rsidP="007F33A1">
      <w:pPr>
        <w:spacing w:line="480" w:lineRule="auto"/>
        <w:rPr>
          <w:rFonts w:ascii="Arial" w:hAnsi="Arial" w:cs="Arial"/>
          <w:b/>
          <w:bCs/>
          <w:sz w:val="10"/>
          <w:szCs w:val="10"/>
        </w:rPr>
      </w:pPr>
    </w:p>
    <w:p w14:paraId="398A50FF" w14:textId="46976B6C" w:rsidR="002533F4" w:rsidRPr="00791B64" w:rsidRDefault="002533F4" w:rsidP="007F33A1">
      <w:pPr>
        <w:spacing w:line="480" w:lineRule="auto"/>
        <w:rPr>
          <w:rFonts w:ascii="Arial" w:hAnsi="Arial" w:cs="Arial"/>
          <w:sz w:val="22"/>
          <w:szCs w:val="22"/>
        </w:rPr>
      </w:pPr>
      <w:r w:rsidRPr="00791B64">
        <w:rPr>
          <w:rFonts w:ascii="Arial" w:hAnsi="Arial" w:cs="Arial"/>
          <w:b/>
          <w:bCs/>
          <w:sz w:val="22"/>
          <w:szCs w:val="22"/>
        </w:rPr>
        <w:t>netto</w:t>
      </w:r>
      <w:r w:rsidRPr="00791B64">
        <w:rPr>
          <w:rFonts w:ascii="Arial" w:hAnsi="Arial" w:cs="Arial"/>
          <w:sz w:val="22"/>
          <w:szCs w:val="22"/>
        </w:rPr>
        <w:t>………………</w:t>
      </w:r>
      <w:r w:rsidRPr="00791B64">
        <w:rPr>
          <w:rFonts w:ascii="Arial" w:hAnsi="Arial" w:cs="Arial"/>
          <w:b/>
          <w:bCs/>
          <w:sz w:val="22"/>
          <w:szCs w:val="22"/>
        </w:rPr>
        <w:t>zł</w:t>
      </w:r>
      <w:r w:rsidRPr="00791B64">
        <w:rPr>
          <w:rFonts w:ascii="Arial" w:hAnsi="Arial" w:cs="Arial"/>
          <w:sz w:val="22"/>
          <w:szCs w:val="22"/>
        </w:rPr>
        <w:t xml:space="preserve"> / słownie:……………………………………</w:t>
      </w:r>
      <w:r w:rsidR="007F33A1" w:rsidRPr="00791B64">
        <w:rPr>
          <w:rFonts w:ascii="Arial" w:hAnsi="Arial" w:cs="Arial"/>
          <w:sz w:val="22"/>
          <w:szCs w:val="22"/>
        </w:rPr>
        <w:t>………..</w:t>
      </w:r>
      <w:r w:rsidRPr="00791B64">
        <w:rPr>
          <w:rFonts w:ascii="Arial" w:hAnsi="Arial" w:cs="Arial"/>
          <w:sz w:val="22"/>
          <w:szCs w:val="22"/>
        </w:rPr>
        <w:t>……………/,</w:t>
      </w:r>
    </w:p>
    <w:p w14:paraId="0A521E88" w14:textId="5E8A8063" w:rsidR="002533F4" w:rsidRPr="00791B64" w:rsidRDefault="002533F4" w:rsidP="007F33A1">
      <w:pPr>
        <w:spacing w:line="480" w:lineRule="auto"/>
        <w:rPr>
          <w:rFonts w:ascii="Arial" w:hAnsi="Arial" w:cs="Arial"/>
          <w:sz w:val="22"/>
          <w:szCs w:val="22"/>
        </w:rPr>
      </w:pPr>
      <w:r w:rsidRPr="00791B64">
        <w:rPr>
          <w:rFonts w:ascii="Arial" w:hAnsi="Arial" w:cs="Arial"/>
          <w:b/>
          <w:bCs/>
          <w:sz w:val="22"/>
          <w:szCs w:val="22"/>
        </w:rPr>
        <w:t>podatek VAT</w:t>
      </w:r>
      <w:r w:rsidRPr="00791B64">
        <w:rPr>
          <w:rFonts w:ascii="Arial" w:hAnsi="Arial" w:cs="Arial"/>
          <w:sz w:val="22"/>
          <w:szCs w:val="22"/>
        </w:rPr>
        <w:t>……….…….</w:t>
      </w:r>
      <w:r w:rsidRPr="00791B64">
        <w:rPr>
          <w:rFonts w:ascii="Arial" w:hAnsi="Arial" w:cs="Arial"/>
          <w:b/>
          <w:bCs/>
          <w:sz w:val="22"/>
          <w:szCs w:val="22"/>
        </w:rPr>
        <w:t>zł</w:t>
      </w:r>
      <w:r w:rsidRPr="00791B64">
        <w:rPr>
          <w:rFonts w:ascii="Arial" w:hAnsi="Arial" w:cs="Arial"/>
          <w:sz w:val="22"/>
          <w:szCs w:val="22"/>
        </w:rPr>
        <w:t xml:space="preserve"> / słownie:……………………</w:t>
      </w:r>
      <w:r w:rsidR="007F33A1" w:rsidRPr="00791B64">
        <w:rPr>
          <w:rFonts w:ascii="Arial" w:hAnsi="Arial" w:cs="Arial"/>
          <w:sz w:val="22"/>
          <w:szCs w:val="22"/>
        </w:rPr>
        <w:t>……….</w:t>
      </w:r>
      <w:r w:rsidRPr="00791B64">
        <w:rPr>
          <w:rFonts w:ascii="Arial" w:hAnsi="Arial" w:cs="Arial"/>
          <w:sz w:val="22"/>
          <w:szCs w:val="22"/>
        </w:rPr>
        <w:t>…..……….………./,</w:t>
      </w:r>
    </w:p>
    <w:p w14:paraId="0B69FD5C" w14:textId="20C21EFE" w:rsidR="002533F4" w:rsidRPr="0027215A" w:rsidRDefault="002533F4" w:rsidP="007F33A1">
      <w:pPr>
        <w:spacing w:line="480" w:lineRule="auto"/>
        <w:rPr>
          <w:rFonts w:ascii="Arial" w:hAnsi="Arial" w:cs="Arial"/>
          <w:sz w:val="22"/>
          <w:szCs w:val="22"/>
        </w:rPr>
      </w:pPr>
      <w:r w:rsidRPr="0027215A">
        <w:rPr>
          <w:rFonts w:ascii="Arial" w:hAnsi="Arial" w:cs="Arial"/>
          <w:b/>
          <w:bCs/>
          <w:sz w:val="22"/>
          <w:szCs w:val="22"/>
        </w:rPr>
        <w:t>brutto</w:t>
      </w:r>
      <w:r w:rsidRPr="0027215A">
        <w:rPr>
          <w:rFonts w:ascii="Arial" w:hAnsi="Arial" w:cs="Arial"/>
          <w:sz w:val="22"/>
          <w:szCs w:val="22"/>
        </w:rPr>
        <w:t>……………………..</w:t>
      </w:r>
      <w:r w:rsidRPr="0027215A">
        <w:rPr>
          <w:rFonts w:ascii="Arial" w:hAnsi="Arial" w:cs="Arial"/>
          <w:b/>
          <w:bCs/>
          <w:sz w:val="22"/>
          <w:szCs w:val="22"/>
        </w:rPr>
        <w:t>zł</w:t>
      </w:r>
      <w:r w:rsidRPr="0027215A">
        <w:rPr>
          <w:rFonts w:ascii="Arial" w:hAnsi="Arial" w:cs="Arial"/>
          <w:sz w:val="22"/>
          <w:szCs w:val="22"/>
        </w:rPr>
        <w:t xml:space="preserve"> / słownie:……………..…………</w:t>
      </w:r>
      <w:r w:rsidR="007F33A1" w:rsidRPr="0027215A">
        <w:rPr>
          <w:rFonts w:ascii="Arial" w:hAnsi="Arial" w:cs="Arial"/>
          <w:sz w:val="22"/>
          <w:szCs w:val="22"/>
        </w:rPr>
        <w:t>………</w:t>
      </w:r>
      <w:r w:rsidRPr="0027215A">
        <w:rPr>
          <w:rFonts w:ascii="Arial" w:hAnsi="Arial" w:cs="Arial"/>
          <w:sz w:val="22"/>
          <w:szCs w:val="22"/>
        </w:rPr>
        <w:t>……………….../,</w:t>
      </w:r>
    </w:p>
    <w:p w14:paraId="7C295D81" w14:textId="7AF6E341" w:rsidR="002533F4" w:rsidRPr="0027215A" w:rsidRDefault="00FD2694" w:rsidP="007F33A1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Całkowity koszt egzaminu jednego uczestnika</w:t>
      </w:r>
      <w:r w:rsidR="002533F4" w:rsidRPr="0027215A">
        <w:rPr>
          <w:rFonts w:ascii="Arial" w:hAnsi="Arial" w:cs="Arial"/>
          <w:sz w:val="22"/>
          <w:szCs w:val="22"/>
        </w:rPr>
        <w:t xml:space="preserve"> ………..……</w:t>
      </w:r>
      <w:r w:rsidR="002533F4" w:rsidRPr="0027215A">
        <w:rPr>
          <w:rFonts w:ascii="Arial" w:hAnsi="Arial" w:cs="Arial"/>
          <w:b/>
          <w:bCs/>
          <w:sz w:val="22"/>
          <w:szCs w:val="22"/>
        </w:rPr>
        <w:t>zł</w:t>
      </w:r>
      <w:r w:rsidR="007F33A1" w:rsidRPr="0027215A">
        <w:rPr>
          <w:rFonts w:ascii="Arial" w:hAnsi="Arial" w:cs="Arial"/>
          <w:sz w:val="22"/>
          <w:szCs w:val="22"/>
        </w:rPr>
        <w:t xml:space="preserve"> </w:t>
      </w:r>
      <w:r w:rsidR="002533F4" w:rsidRPr="0027215A">
        <w:rPr>
          <w:rFonts w:ascii="Arial" w:hAnsi="Arial" w:cs="Arial"/>
          <w:sz w:val="22"/>
          <w:szCs w:val="22"/>
        </w:rPr>
        <w:t>/słownie:………………………..………………………………………………..……./,</w:t>
      </w:r>
    </w:p>
    <w:p w14:paraId="59F508B6" w14:textId="77777777" w:rsidR="00B70D44" w:rsidRPr="00AF47BB" w:rsidRDefault="00B70D44" w:rsidP="00B70D44">
      <w:pPr>
        <w:ind w:left="720"/>
        <w:rPr>
          <w:rFonts w:ascii="Arial" w:hAnsi="Arial" w:cs="Arial"/>
          <w:sz w:val="24"/>
          <w:szCs w:val="24"/>
        </w:rPr>
      </w:pPr>
    </w:p>
    <w:p w14:paraId="38B38DE5" w14:textId="0280C148" w:rsidR="009E7872" w:rsidRPr="00791B64" w:rsidRDefault="00673101" w:rsidP="00B508CC">
      <w:pPr>
        <w:numPr>
          <w:ilvl w:val="0"/>
          <w:numId w:val="5"/>
        </w:numPr>
        <w:spacing w:before="6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7215A">
        <w:rPr>
          <w:rFonts w:ascii="Arial" w:hAnsi="Arial" w:cs="Arial"/>
          <w:b/>
          <w:sz w:val="22"/>
          <w:szCs w:val="22"/>
          <w:u w:val="single"/>
        </w:rPr>
        <w:lastRenderedPageBreak/>
        <w:t>W</w:t>
      </w:r>
      <w:r w:rsidR="009E7872" w:rsidRPr="0027215A">
        <w:rPr>
          <w:rFonts w:ascii="Arial" w:hAnsi="Arial" w:cs="Arial"/>
          <w:b/>
          <w:sz w:val="22"/>
          <w:szCs w:val="22"/>
          <w:u w:val="single"/>
        </w:rPr>
        <w:t xml:space="preserve">ymagania wstępne </w:t>
      </w:r>
      <w:r w:rsidR="0087498B" w:rsidRPr="0027215A">
        <w:rPr>
          <w:rFonts w:ascii="Arial" w:hAnsi="Arial" w:cs="Arial"/>
          <w:b/>
          <w:sz w:val="22"/>
          <w:szCs w:val="22"/>
          <w:u w:val="single"/>
        </w:rPr>
        <w:t xml:space="preserve">dla </w:t>
      </w:r>
      <w:r w:rsidR="009E7872" w:rsidRPr="0027215A">
        <w:rPr>
          <w:rFonts w:ascii="Arial" w:hAnsi="Arial" w:cs="Arial"/>
          <w:b/>
          <w:sz w:val="22"/>
          <w:szCs w:val="22"/>
          <w:u w:val="single"/>
        </w:rPr>
        <w:t xml:space="preserve"> uczestników </w:t>
      </w:r>
      <w:r w:rsidR="00FD2694">
        <w:rPr>
          <w:rFonts w:ascii="Arial" w:hAnsi="Arial" w:cs="Arial"/>
          <w:b/>
          <w:sz w:val="22"/>
          <w:szCs w:val="22"/>
          <w:u w:val="single"/>
        </w:rPr>
        <w:t>egzaminu</w:t>
      </w:r>
      <w:r w:rsidR="00A51754" w:rsidRPr="00791B64">
        <w:rPr>
          <w:rFonts w:ascii="Arial" w:hAnsi="Arial" w:cs="Arial"/>
          <w:b/>
          <w:sz w:val="22"/>
          <w:szCs w:val="22"/>
          <w:u w:val="single"/>
        </w:rPr>
        <w:t>:</w:t>
      </w:r>
      <w:r w:rsidR="009E7872" w:rsidRPr="00791B6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E7872" w:rsidRPr="00791B64">
        <w:rPr>
          <w:rFonts w:ascii="Arial" w:hAnsi="Arial" w:cs="Arial"/>
          <w:bCs/>
          <w:i/>
          <w:iCs/>
        </w:rPr>
        <w:t xml:space="preserve">(dotyczy również wymaganych badań lekarskich </w:t>
      </w:r>
      <w:r w:rsidR="00B508CC" w:rsidRPr="00791B64">
        <w:rPr>
          <w:rFonts w:ascii="Arial" w:hAnsi="Arial" w:cs="Arial"/>
          <w:bCs/>
          <w:i/>
          <w:iCs/>
        </w:rPr>
        <w:t xml:space="preserve">i </w:t>
      </w:r>
      <w:r w:rsidR="009E7872" w:rsidRPr="00791B64">
        <w:rPr>
          <w:rFonts w:ascii="Arial" w:hAnsi="Arial" w:cs="Arial"/>
          <w:bCs/>
          <w:i/>
          <w:iCs/>
        </w:rPr>
        <w:t>psychologicznych wymaganych odrębnymi przepisami)</w:t>
      </w:r>
      <w:r w:rsidR="00A51754" w:rsidRPr="00791B64">
        <w:rPr>
          <w:rFonts w:ascii="Arial" w:hAnsi="Arial" w:cs="Arial"/>
          <w:bCs/>
          <w:i/>
          <w:iCs/>
        </w:rPr>
        <w:t xml:space="preserve"> </w:t>
      </w:r>
      <w:r w:rsidR="009E7872" w:rsidRPr="00791B6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87498B" w:rsidRPr="00791B64">
        <w:rPr>
          <w:rFonts w:ascii="Arial" w:hAnsi="Arial" w:cs="Arial"/>
          <w:sz w:val="22"/>
          <w:szCs w:val="22"/>
        </w:rPr>
        <w:t>……………………</w:t>
      </w:r>
    </w:p>
    <w:p w14:paraId="5B575904" w14:textId="77777777" w:rsidR="0087498B" w:rsidRPr="00791B64" w:rsidRDefault="0087498B" w:rsidP="0087498B">
      <w:pPr>
        <w:spacing w:before="6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91B6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529085FC" w14:textId="6E5CB948" w:rsidR="0087498B" w:rsidRPr="00791B64" w:rsidRDefault="0087498B" w:rsidP="00FD2694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bCs/>
          <w:i/>
          <w:iCs/>
        </w:rPr>
      </w:pPr>
      <w:r w:rsidRPr="00791B64">
        <w:rPr>
          <w:rFonts w:ascii="Arial" w:hAnsi="Arial" w:cs="Arial"/>
          <w:b/>
          <w:sz w:val="22"/>
          <w:szCs w:val="22"/>
          <w:u w:val="single"/>
        </w:rPr>
        <w:t>Plan nauczania</w:t>
      </w:r>
      <w:r w:rsidR="005771AB" w:rsidRPr="00791B64">
        <w:rPr>
          <w:rFonts w:ascii="Arial" w:hAnsi="Arial" w:cs="Arial"/>
          <w:b/>
          <w:sz w:val="22"/>
          <w:szCs w:val="22"/>
          <w:u w:val="single"/>
        </w:rPr>
        <w:t>:</w:t>
      </w:r>
      <w:r w:rsidR="00FD2694" w:rsidRPr="00791B6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D2694" w:rsidRPr="00791B64">
        <w:rPr>
          <w:rFonts w:ascii="Arial" w:hAnsi="Arial" w:cs="Arial"/>
          <w:bCs/>
          <w:i/>
          <w:iCs/>
        </w:rPr>
        <w:t>(opis treści egzaminu, można załączyć wydruk ze strony internetowej)</w:t>
      </w:r>
    </w:p>
    <w:p w14:paraId="17E0ADE2" w14:textId="77777777" w:rsidR="00FD2694" w:rsidRPr="00791B64" w:rsidRDefault="00FD2694" w:rsidP="00FD2694">
      <w:pPr>
        <w:spacing w:before="60" w:line="360" w:lineRule="auto"/>
        <w:ind w:left="284"/>
        <w:rPr>
          <w:rFonts w:ascii="Arial" w:hAnsi="Arial" w:cs="Arial"/>
          <w:sz w:val="22"/>
          <w:szCs w:val="22"/>
        </w:rPr>
      </w:pPr>
      <w:r w:rsidRPr="00791B6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46A55CBA" w14:textId="1A9434D3" w:rsidR="0087498B" w:rsidRPr="00FD2694" w:rsidRDefault="00FD2694" w:rsidP="00FD2694">
      <w:pPr>
        <w:spacing w:before="6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91B6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45E0A239" w14:textId="03F86044" w:rsidR="00CD313A" w:rsidRPr="00AF47BB" w:rsidRDefault="00CD313A" w:rsidP="0027215A">
      <w:pPr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AF47BB">
        <w:rPr>
          <w:rFonts w:ascii="Arial" w:hAnsi="Arial" w:cs="Arial"/>
          <w:b/>
          <w:sz w:val="22"/>
          <w:szCs w:val="22"/>
          <w:u w:val="single"/>
        </w:rPr>
        <w:t>Efekty uczenia się</w:t>
      </w:r>
      <w:r w:rsidR="00FD2694">
        <w:rPr>
          <w:rFonts w:ascii="Arial" w:hAnsi="Arial" w:cs="Arial"/>
          <w:b/>
          <w:sz w:val="22"/>
          <w:szCs w:val="22"/>
          <w:u w:val="single"/>
        </w:rPr>
        <w:t>,</w:t>
      </w:r>
      <w:r w:rsidRPr="00AF47BB">
        <w:rPr>
          <w:rFonts w:ascii="Arial" w:hAnsi="Arial" w:cs="Arial"/>
          <w:b/>
          <w:color w:val="227ACB"/>
          <w:sz w:val="22"/>
          <w:szCs w:val="22"/>
          <w:u w:val="single"/>
        </w:rPr>
        <w:t xml:space="preserve"> </w:t>
      </w:r>
      <w:r w:rsidR="00FD2694" w:rsidRPr="00FD2694">
        <w:rPr>
          <w:rFonts w:ascii="Arial" w:hAnsi="Arial" w:cs="Arial"/>
          <w:b/>
          <w:sz w:val="22"/>
          <w:szCs w:val="22"/>
          <w:u w:val="single"/>
        </w:rPr>
        <w:t xml:space="preserve">których opanowanie będzie sprawdzane w procesie potwierdzania nabytej wiedzy i umiejętności: </w:t>
      </w:r>
    </w:p>
    <w:p w14:paraId="55BC376D" w14:textId="77777777" w:rsidR="00CD313A" w:rsidRPr="00AF47BB" w:rsidRDefault="00CD313A" w:rsidP="0027215A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47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B21B92F" w14:textId="30FFC3B0" w:rsidR="000A60FB" w:rsidRPr="00AF47BB" w:rsidRDefault="00CD313A" w:rsidP="0027215A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47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382664F7" w14:textId="0F7A839F" w:rsidR="00FD2694" w:rsidRPr="00FD2694" w:rsidRDefault="00FD2694" w:rsidP="00FD269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694">
        <w:rPr>
          <w:rFonts w:ascii="Arial" w:hAnsi="Arial" w:cs="Arial"/>
          <w:b/>
          <w:sz w:val="22"/>
          <w:szCs w:val="22"/>
          <w:u w:val="single"/>
        </w:rPr>
        <w:t xml:space="preserve">Rodzaj dokumentu potwierdzającego ukończenie kształcenia (kompetencje nabyte) </w:t>
      </w:r>
    </w:p>
    <w:p w14:paraId="77CA1112" w14:textId="19FB43B6" w:rsidR="00C802D2" w:rsidRPr="00791B64" w:rsidRDefault="00FD2694" w:rsidP="00FD2694">
      <w:pPr>
        <w:spacing w:line="360" w:lineRule="auto"/>
        <w:ind w:left="360"/>
        <w:jc w:val="both"/>
        <w:rPr>
          <w:rFonts w:ascii="Arial" w:hAnsi="Arial" w:cs="Arial"/>
          <w:bCs/>
          <w:i/>
          <w:iCs/>
        </w:rPr>
      </w:pPr>
      <w:r w:rsidRPr="00FD2694">
        <w:rPr>
          <w:rFonts w:ascii="Arial" w:hAnsi="Arial" w:cs="Arial"/>
          <w:b/>
          <w:sz w:val="22"/>
          <w:szCs w:val="22"/>
          <w:u w:val="single"/>
        </w:rPr>
        <w:t>i uzyskania kwalifikacji zgodnie z obowiązującym przepisami wystawionego przez realizatora usługi (wskazać nazwę i rodzaj dokumentu kończącego kształcenie i nadającego uprawnienia zawodowe, finansowanego w ramach „Kosztu usługi kształcenia ustawicznego- egzaminu</w:t>
      </w:r>
      <w:r w:rsidRPr="00791B64">
        <w:rPr>
          <w:rFonts w:ascii="Arial" w:hAnsi="Arial" w:cs="Arial"/>
          <w:b/>
          <w:sz w:val="22"/>
          <w:szCs w:val="22"/>
          <w:u w:val="single"/>
        </w:rPr>
        <w:t>”):</w:t>
      </w:r>
      <w:r w:rsidR="007D12A9" w:rsidRPr="00791B64">
        <w:rPr>
          <w:rFonts w:ascii="Arial" w:hAnsi="Arial" w:cs="Arial"/>
          <w:b/>
          <w:sz w:val="22"/>
          <w:szCs w:val="22"/>
        </w:rPr>
        <w:t xml:space="preserve"> </w:t>
      </w:r>
      <w:r w:rsidRPr="00791B64">
        <w:rPr>
          <w:rFonts w:ascii="Arial" w:hAnsi="Arial" w:cs="Arial"/>
          <w:bCs/>
          <w:i/>
          <w:iCs/>
        </w:rPr>
        <w:t>(wzór w załączeniu do wniosku o finansowanie, z wyłączeniem egzaminów, które wynikają z przepisów powszechnie obowiązujących- np. prawo jazdy, egzaminy UDT)</w:t>
      </w:r>
    </w:p>
    <w:p w14:paraId="13805E31" w14:textId="77777777" w:rsidR="0027215A" w:rsidRPr="00791B64" w:rsidRDefault="000504B9" w:rsidP="0027215A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91B64">
        <w:rPr>
          <w:rFonts w:ascii="Arial" w:hAnsi="Arial" w:cs="Arial"/>
          <w:bCs/>
          <w:sz w:val="22"/>
          <w:szCs w:val="22"/>
        </w:rPr>
        <w:t>……………………………………………………………...................................</w:t>
      </w:r>
      <w:r w:rsidR="00DB1D82" w:rsidRPr="00791B64">
        <w:rPr>
          <w:rFonts w:ascii="Arial" w:hAnsi="Arial" w:cs="Arial"/>
          <w:sz w:val="22"/>
          <w:szCs w:val="22"/>
        </w:rPr>
        <w:t>…………………</w:t>
      </w:r>
    </w:p>
    <w:p w14:paraId="1DFDC6F1" w14:textId="5F2C3771" w:rsidR="009E7872" w:rsidRDefault="00DB1D82" w:rsidP="0027215A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47BB">
        <w:rPr>
          <w:rFonts w:ascii="Arial" w:hAnsi="Arial" w:cs="Arial"/>
          <w:sz w:val="22"/>
          <w:szCs w:val="22"/>
        </w:rPr>
        <w:t>…………………</w:t>
      </w:r>
      <w:r w:rsidR="00255C9F" w:rsidRPr="00AF47BB">
        <w:rPr>
          <w:rFonts w:ascii="Arial" w:hAnsi="Arial" w:cs="Arial"/>
          <w:sz w:val="22"/>
          <w:szCs w:val="22"/>
        </w:rPr>
        <w:t>…………………………</w:t>
      </w:r>
      <w:r w:rsidR="00214214" w:rsidRPr="00AF47BB">
        <w:rPr>
          <w:rFonts w:ascii="Arial" w:hAnsi="Arial" w:cs="Arial"/>
          <w:sz w:val="22"/>
          <w:szCs w:val="22"/>
        </w:rPr>
        <w:t>…………</w:t>
      </w:r>
      <w:r w:rsidR="00C802D2" w:rsidRPr="00AF47BB">
        <w:rPr>
          <w:rFonts w:ascii="Arial" w:hAnsi="Arial" w:cs="Arial"/>
          <w:sz w:val="22"/>
          <w:szCs w:val="22"/>
        </w:rPr>
        <w:t>……………………………………………</w:t>
      </w:r>
      <w:r w:rsidR="0027215A">
        <w:rPr>
          <w:rFonts w:ascii="Arial" w:hAnsi="Arial" w:cs="Arial"/>
          <w:sz w:val="22"/>
          <w:szCs w:val="22"/>
        </w:rPr>
        <w:t>…..</w:t>
      </w:r>
    </w:p>
    <w:p w14:paraId="4CC7D898" w14:textId="39FFB755" w:rsidR="00FD2694" w:rsidRPr="00791B64" w:rsidRDefault="00FD2694" w:rsidP="00FD269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D2694">
        <w:rPr>
          <w:rFonts w:ascii="Arial" w:hAnsi="Arial" w:cs="Arial"/>
          <w:b/>
          <w:sz w:val="22"/>
          <w:szCs w:val="22"/>
          <w:u w:val="single"/>
        </w:rPr>
        <w:t>W przypadku potwierdzenia nabycia wiedzy i umiejętności, które wynikają z przepisów powszechnie obowiązujących należy wskazać podstawę prawną wydania dokumentu potwierdzającego nabytą wiedzę i umiejętności: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66658" w:rsidRPr="00791B64">
        <w:rPr>
          <w:rFonts w:ascii="Arial" w:hAnsi="Arial" w:cs="Arial"/>
          <w:bCs/>
          <w:i/>
          <w:iCs/>
        </w:rPr>
        <w:t>(należy określić publikator np. dziennik ustaw, rozporządzenie, jak również rocznik jego wydania oraz nr / poz.).:</w:t>
      </w:r>
    </w:p>
    <w:p w14:paraId="1F69686D" w14:textId="77777777" w:rsidR="00866658" w:rsidRPr="00866658" w:rsidRDefault="00866658" w:rsidP="00866658">
      <w:pPr>
        <w:pStyle w:val="Akapitzlist"/>
        <w:spacing w:line="48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66658">
        <w:rPr>
          <w:rFonts w:ascii="Arial" w:hAnsi="Arial" w:cs="Arial"/>
          <w:bCs/>
          <w:sz w:val="22"/>
          <w:szCs w:val="22"/>
        </w:rPr>
        <w:t>……………………………………………………………...................................</w:t>
      </w:r>
      <w:r w:rsidRPr="00866658">
        <w:rPr>
          <w:rFonts w:ascii="Arial" w:hAnsi="Arial" w:cs="Arial"/>
          <w:sz w:val="22"/>
          <w:szCs w:val="22"/>
        </w:rPr>
        <w:t>…………………</w:t>
      </w:r>
    </w:p>
    <w:p w14:paraId="29D7DDF6" w14:textId="77777777" w:rsidR="00866658" w:rsidRPr="00866658" w:rsidRDefault="00866658" w:rsidP="00866658">
      <w:pPr>
        <w:pStyle w:val="Akapitzlist"/>
        <w:spacing w:line="48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666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0DD5732" w14:textId="3E57D3C6" w:rsidR="001755B0" w:rsidRPr="00791B64" w:rsidRDefault="001755B0" w:rsidP="001755B0">
      <w:pPr>
        <w:rPr>
          <w:rFonts w:ascii="Arial" w:hAnsi="Arial" w:cs="Arial"/>
          <w:b/>
          <w:bCs/>
          <w:sz w:val="24"/>
          <w:szCs w:val="24"/>
        </w:rPr>
      </w:pPr>
      <w:r w:rsidRPr="00791B64">
        <w:rPr>
          <w:rFonts w:ascii="Arial" w:hAnsi="Arial" w:cs="Arial"/>
          <w:b/>
          <w:bCs/>
          <w:sz w:val="24"/>
          <w:szCs w:val="24"/>
        </w:rPr>
        <w:t>UWAGA!!</w:t>
      </w:r>
      <w:r w:rsidR="0027215A" w:rsidRPr="00791B64">
        <w:rPr>
          <w:rFonts w:ascii="Arial" w:hAnsi="Arial" w:cs="Arial"/>
          <w:b/>
          <w:bCs/>
          <w:sz w:val="24"/>
          <w:szCs w:val="24"/>
        </w:rPr>
        <w:t>!</w:t>
      </w:r>
    </w:p>
    <w:p w14:paraId="75FCFC1A" w14:textId="4FDDE05F" w:rsidR="00487507" w:rsidRPr="00791B64" w:rsidRDefault="00487507" w:rsidP="001755B0">
      <w:pPr>
        <w:rPr>
          <w:rFonts w:ascii="Arial" w:hAnsi="Arial" w:cs="Arial"/>
          <w:bCs/>
          <w:i/>
          <w:iCs/>
        </w:rPr>
      </w:pPr>
      <w:r w:rsidRPr="00791B64">
        <w:rPr>
          <w:rFonts w:ascii="Arial" w:hAnsi="Arial" w:cs="Arial"/>
          <w:sz w:val="22"/>
          <w:szCs w:val="22"/>
        </w:rPr>
        <w:t xml:space="preserve">Do niniejszego programu dołączamy następujące </w:t>
      </w:r>
      <w:r w:rsidRPr="00791B64">
        <w:rPr>
          <w:rFonts w:ascii="Arial" w:hAnsi="Arial" w:cs="Arial"/>
          <w:b/>
          <w:bCs/>
          <w:sz w:val="22"/>
          <w:szCs w:val="22"/>
          <w:u w:val="single"/>
        </w:rPr>
        <w:t>załączniki</w:t>
      </w:r>
      <w:r w:rsidRPr="00791B64">
        <w:rPr>
          <w:rFonts w:ascii="Arial" w:hAnsi="Arial" w:cs="Arial"/>
          <w:sz w:val="22"/>
          <w:szCs w:val="22"/>
        </w:rPr>
        <w:t xml:space="preserve">: </w:t>
      </w:r>
      <w:r w:rsidRPr="00791B64">
        <w:rPr>
          <w:rFonts w:ascii="Arial" w:hAnsi="Arial" w:cs="Arial"/>
          <w:bCs/>
          <w:i/>
          <w:iCs/>
        </w:rPr>
        <w:t>wzór dokumentu potwierdzającego ukończenie kształcenia ustawicznego</w:t>
      </w:r>
      <w:r w:rsidR="00866658" w:rsidRPr="00791B64">
        <w:rPr>
          <w:rFonts w:ascii="Arial" w:hAnsi="Arial" w:cs="Arial"/>
          <w:bCs/>
          <w:i/>
          <w:iCs/>
        </w:rPr>
        <w:t xml:space="preserve"> (egzaminu)</w:t>
      </w:r>
      <w:r w:rsidRPr="00791B64">
        <w:rPr>
          <w:rFonts w:ascii="Arial" w:hAnsi="Arial" w:cs="Arial"/>
          <w:bCs/>
          <w:i/>
          <w:iCs/>
        </w:rPr>
        <w:t>, wystawianego przez realizatora usługi kształcenia ustawicznego, o ile wzór takiego dokumentu nie jest określony w przepisach powszechnie obowiązujących.</w:t>
      </w:r>
    </w:p>
    <w:p w14:paraId="60AF9692" w14:textId="77777777" w:rsidR="00487507" w:rsidRPr="00791B64" w:rsidRDefault="00487507" w:rsidP="001755B0">
      <w:pPr>
        <w:rPr>
          <w:rFonts w:ascii="Arial" w:hAnsi="Arial" w:cs="Arial"/>
          <w:b/>
          <w:bCs/>
          <w:sz w:val="24"/>
          <w:szCs w:val="24"/>
        </w:rPr>
      </w:pPr>
    </w:p>
    <w:p w14:paraId="525BCEA6" w14:textId="7D1268C1" w:rsidR="00AC6C4C" w:rsidRPr="00791B64" w:rsidRDefault="00AC6C4C" w:rsidP="0048750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91B64">
        <w:rPr>
          <w:rFonts w:ascii="Arial" w:hAnsi="Arial" w:cs="Arial"/>
          <w:b/>
          <w:sz w:val="22"/>
          <w:szCs w:val="22"/>
          <w:u w:val="single"/>
        </w:rPr>
        <w:t>Oświadczeni</w:t>
      </w:r>
      <w:r w:rsidR="00F227F6" w:rsidRPr="00791B64">
        <w:rPr>
          <w:rFonts w:ascii="Arial" w:hAnsi="Arial" w:cs="Arial"/>
          <w:b/>
          <w:sz w:val="22"/>
          <w:szCs w:val="22"/>
          <w:u w:val="single"/>
        </w:rPr>
        <w:t xml:space="preserve">e instytucji realizującej </w:t>
      </w:r>
      <w:r w:rsidR="00866658" w:rsidRPr="00791B64">
        <w:rPr>
          <w:rFonts w:ascii="Arial" w:hAnsi="Arial" w:cs="Arial"/>
          <w:b/>
          <w:sz w:val="22"/>
          <w:szCs w:val="22"/>
          <w:u w:val="single"/>
        </w:rPr>
        <w:t>egzamin/ podmiotu wnioskującego</w:t>
      </w:r>
      <w:r w:rsidRPr="00791B64">
        <w:rPr>
          <w:rFonts w:ascii="Arial" w:hAnsi="Arial" w:cs="Arial"/>
          <w:b/>
          <w:sz w:val="22"/>
          <w:szCs w:val="22"/>
          <w:u w:val="single"/>
        </w:rPr>
        <w:t>:</w:t>
      </w:r>
    </w:p>
    <w:p w14:paraId="27138BCD" w14:textId="77777777" w:rsidR="00F34332" w:rsidRPr="00791B64" w:rsidRDefault="00F34332" w:rsidP="00F34332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60C890" w14:textId="3D95BBB0" w:rsidR="00D149C4" w:rsidRPr="00791B64" w:rsidRDefault="00F34332" w:rsidP="00F53435">
      <w:pPr>
        <w:pStyle w:val="Akapitzlist"/>
        <w:numPr>
          <w:ilvl w:val="0"/>
          <w:numId w:val="16"/>
        </w:numPr>
        <w:ind w:left="142" w:hanging="284"/>
        <w:jc w:val="both"/>
        <w:rPr>
          <w:rFonts w:ascii="Arial" w:hAnsi="Arial" w:cs="Arial"/>
          <w:i/>
          <w:sz w:val="16"/>
          <w:szCs w:val="16"/>
          <w:lang w:bidi="pl-PL"/>
        </w:rPr>
      </w:pPr>
      <w:r w:rsidRPr="00791B64">
        <w:rPr>
          <w:rFonts w:ascii="Arial" w:hAnsi="Arial" w:cs="Arial"/>
          <w:b/>
          <w:bCs/>
          <w:sz w:val="22"/>
          <w:szCs w:val="22"/>
        </w:rPr>
        <w:t>Oświadczamy, że</w:t>
      </w:r>
      <w:r w:rsidR="00F53435" w:rsidRPr="00791B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91B64">
        <w:rPr>
          <w:rFonts w:ascii="Arial" w:hAnsi="Arial" w:cs="Arial"/>
          <w:sz w:val="22"/>
          <w:szCs w:val="22"/>
        </w:rPr>
        <w:t xml:space="preserve">cena </w:t>
      </w:r>
      <w:r w:rsidR="008B579D" w:rsidRPr="00791B64">
        <w:rPr>
          <w:rFonts w:ascii="Arial" w:hAnsi="Arial" w:cs="Arial"/>
          <w:sz w:val="22"/>
          <w:szCs w:val="22"/>
        </w:rPr>
        <w:t>usługi kształcenia</w:t>
      </w:r>
      <w:r w:rsidR="00F53435" w:rsidRPr="00791B64">
        <w:rPr>
          <w:rFonts w:ascii="Arial" w:hAnsi="Arial" w:cs="Arial"/>
          <w:sz w:val="22"/>
          <w:szCs w:val="22"/>
        </w:rPr>
        <w:t xml:space="preserve"> (</w:t>
      </w:r>
      <w:r w:rsidR="00FF6B00" w:rsidRPr="00791B64">
        <w:rPr>
          <w:rFonts w:ascii="Arial" w:hAnsi="Arial" w:cs="Arial"/>
          <w:sz w:val="22"/>
          <w:szCs w:val="22"/>
        </w:rPr>
        <w:t>e</w:t>
      </w:r>
      <w:r w:rsidR="00F53435" w:rsidRPr="00791B64">
        <w:rPr>
          <w:rFonts w:ascii="Arial" w:hAnsi="Arial" w:cs="Arial"/>
          <w:sz w:val="22"/>
          <w:szCs w:val="22"/>
        </w:rPr>
        <w:t>gzaminu)</w:t>
      </w:r>
      <w:r w:rsidR="008B579D" w:rsidRPr="00791B64">
        <w:rPr>
          <w:rFonts w:ascii="Arial" w:hAnsi="Arial" w:cs="Arial"/>
          <w:sz w:val="22"/>
          <w:szCs w:val="22"/>
        </w:rPr>
        <w:t xml:space="preserve"> nie zawiera</w:t>
      </w:r>
      <w:r w:rsidRPr="00791B64">
        <w:rPr>
          <w:rFonts w:ascii="Arial" w:hAnsi="Arial" w:cs="Arial"/>
          <w:sz w:val="22"/>
          <w:szCs w:val="22"/>
        </w:rPr>
        <w:t xml:space="preserve"> kosztów związanych </w:t>
      </w:r>
      <w:r w:rsidR="00FF6B00" w:rsidRPr="00791B64">
        <w:rPr>
          <w:rFonts w:ascii="Arial" w:hAnsi="Arial" w:cs="Arial"/>
          <w:sz w:val="22"/>
          <w:szCs w:val="22"/>
        </w:rPr>
        <w:br/>
      </w:r>
      <w:r w:rsidRPr="00791B64">
        <w:rPr>
          <w:rFonts w:ascii="Arial" w:hAnsi="Arial" w:cs="Arial"/>
          <w:sz w:val="22"/>
          <w:szCs w:val="22"/>
        </w:rPr>
        <w:t>z przejazdem, zakwaterowaniem i wyżywieniem uczestników</w:t>
      </w:r>
      <w:r w:rsidR="00592C4B" w:rsidRPr="00791B64">
        <w:rPr>
          <w:rFonts w:ascii="Arial" w:hAnsi="Arial" w:cs="Arial"/>
          <w:sz w:val="22"/>
          <w:szCs w:val="22"/>
        </w:rPr>
        <w:t xml:space="preserve"> </w:t>
      </w:r>
      <w:r w:rsidR="00A54477" w:rsidRPr="00791B64">
        <w:rPr>
          <w:rFonts w:ascii="Arial" w:hAnsi="Arial" w:cs="Arial"/>
          <w:sz w:val="22"/>
          <w:szCs w:val="22"/>
        </w:rPr>
        <w:t xml:space="preserve">i </w:t>
      </w:r>
      <w:r w:rsidR="00592C4B" w:rsidRPr="00791B64">
        <w:rPr>
          <w:rFonts w:ascii="Arial" w:hAnsi="Arial" w:cs="Arial"/>
          <w:sz w:val="22"/>
          <w:szCs w:val="22"/>
        </w:rPr>
        <w:t>realizatorów kształcenia</w:t>
      </w:r>
      <w:r w:rsidR="00A54477" w:rsidRPr="00791B64">
        <w:rPr>
          <w:rFonts w:ascii="Arial" w:hAnsi="Arial" w:cs="Arial"/>
          <w:sz w:val="22"/>
          <w:szCs w:val="22"/>
        </w:rPr>
        <w:t xml:space="preserve"> </w:t>
      </w:r>
      <w:r w:rsidR="00F53435" w:rsidRPr="00791B64">
        <w:rPr>
          <w:rFonts w:ascii="Arial" w:hAnsi="Arial" w:cs="Arial"/>
          <w:sz w:val="22"/>
          <w:szCs w:val="22"/>
        </w:rPr>
        <w:t xml:space="preserve">(egzaminatorów) </w:t>
      </w:r>
      <w:r w:rsidR="00A54477" w:rsidRPr="00791B64">
        <w:rPr>
          <w:rFonts w:ascii="Arial" w:hAnsi="Arial" w:cs="Arial"/>
          <w:sz w:val="22"/>
          <w:szCs w:val="22"/>
        </w:rPr>
        <w:t>oraz innych kosztów niezwiązanych bezpośrednio z wnioskowanym działaniem edukacyjnym</w:t>
      </w:r>
      <w:r w:rsidR="00487507" w:rsidRPr="00791B64">
        <w:rPr>
          <w:rFonts w:ascii="Arial" w:hAnsi="Arial" w:cs="Arial"/>
          <w:sz w:val="22"/>
          <w:szCs w:val="22"/>
        </w:rPr>
        <w:t>.</w:t>
      </w:r>
    </w:p>
    <w:p w14:paraId="73DA889E" w14:textId="344E2721" w:rsidR="00487507" w:rsidRPr="00791B64" w:rsidRDefault="00A54477" w:rsidP="00F53435">
      <w:pPr>
        <w:pStyle w:val="Akapitzlist"/>
        <w:numPr>
          <w:ilvl w:val="0"/>
          <w:numId w:val="16"/>
        </w:numPr>
        <w:ind w:left="142" w:hanging="284"/>
        <w:jc w:val="both"/>
        <w:rPr>
          <w:rFonts w:ascii="Arial" w:hAnsi="Arial" w:cs="Arial"/>
          <w:sz w:val="22"/>
          <w:szCs w:val="22"/>
        </w:rPr>
      </w:pPr>
      <w:r w:rsidRPr="00791B64">
        <w:rPr>
          <w:rFonts w:ascii="Arial" w:hAnsi="Arial" w:cs="Arial"/>
          <w:b/>
          <w:bCs/>
          <w:sz w:val="22"/>
          <w:szCs w:val="22"/>
        </w:rPr>
        <w:t>Zobowiązuj</w:t>
      </w:r>
      <w:r w:rsidR="00487507" w:rsidRPr="00791B64">
        <w:rPr>
          <w:rFonts w:ascii="Arial" w:hAnsi="Arial" w:cs="Arial"/>
          <w:b/>
          <w:bCs/>
          <w:sz w:val="22"/>
          <w:szCs w:val="22"/>
        </w:rPr>
        <w:t>emy</w:t>
      </w:r>
      <w:r w:rsidRPr="00791B64">
        <w:rPr>
          <w:rFonts w:ascii="Arial" w:hAnsi="Arial" w:cs="Arial"/>
          <w:b/>
          <w:bCs/>
          <w:sz w:val="22"/>
          <w:szCs w:val="22"/>
        </w:rPr>
        <w:t xml:space="preserve"> się do</w:t>
      </w:r>
      <w:r w:rsidR="00F53435" w:rsidRPr="00791B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91B64">
        <w:rPr>
          <w:rFonts w:ascii="Arial" w:hAnsi="Arial" w:cs="Arial"/>
          <w:sz w:val="22"/>
          <w:szCs w:val="22"/>
        </w:rPr>
        <w:t xml:space="preserve">realizacji usługi zgodnie z </w:t>
      </w:r>
      <w:r w:rsidR="00EA4008" w:rsidRPr="00791B64">
        <w:rPr>
          <w:rFonts w:ascii="Arial" w:hAnsi="Arial" w:cs="Arial"/>
          <w:sz w:val="22"/>
          <w:szCs w:val="22"/>
        </w:rPr>
        <w:t xml:space="preserve">powyższym </w:t>
      </w:r>
      <w:r w:rsidRPr="00791B64">
        <w:rPr>
          <w:rFonts w:ascii="Arial" w:hAnsi="Arial" w:cs="Arial"/>
          <w:sz w:val="22"/>
          <w:szCs w:val="22"/>
        </w:rPr>
        <w:t xml:space="preserve">programem kształcenia, </w:t>
      </w:r>
      <w:r w:rsidR="00FF6B00" w:rsidRPr="00791B64">
        <w:rPr>
          <w:rFonts w:ascii="Arial" w:hAnsi="Arial" w:cs="Arial"/>
          <w:sz w:val="22"/>
          <w:szCs w:val="22"/>
        </w:rPr>
        <w:br/>
      </w:r>
      <w:r w:rsidRPr="00791B64">
        <w:rPr>
          <w:rFonts w:ascii="Arial" w:hAnsi="Arial" w:cs="Arial"/>
          <w:sz w:val="22"/>
          <w:szCs w:val="22"/>
        </w:rPr>
        <w:t>w przypadku otrzymania dofinansowania ze środków KFS przez podmiot wnioskujący,</w:t>
      </w:r>
    </w:p>
    <w:p w14:paraId="15C8936C" w14:textId="77777777" w:rsidR="00B70D44" w:rsidRPr="00791B64" w:rsidRDefault="00B70D44" w:rsidP="00A5447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4346804" w14:textId="77777777" w:rsidR="00487507" w:rsidRPr="00AF47BB" w:rsidRDefault="00487507" w:rsidP="004E4617">
      <w:pPr>
        <w:rPr>
          <w:rFonts w:ascii="Arial" w:hAnsi="Arial" w:cs="Arial"/>
          <w:sz w:val="24"/>
          <w:szCs w:val="24"/>
        </w:rPr>
      </w:pPr>
      <w:bookmarkStart w:id="1" w:name="_Hlk221265576"/>
    </w:p>
    <w:p w14:paraId="2F37DB67" w14:textId="5C887AA3" w:rsidR="004E4617" w:rsidRPr="00AF47BB" w:rsidRDefault="004E4617" w:rsidP="00487507">
      <w:pPr>
        <w:rPr>
          <w:rFonts w:ascii="Arial" w:hAnsi="Arial" w:cs="Arial"/>
          <w:sz w:val="24"/>
          <w:szCs w:val="24"/>
        </w:rPr>
      </w:pPr>
      <w:r w:rsidRPr="00AF47BB">
        <w:rPr>
          <w:rFonts w:ascii="Arial" w:hAnsi="Arial" w:cs="Arial"/>
          <w:sz w:val="24"/>
          <w:szCs w:val="24"/>
        </w:rPr>
        <w:t>……………………,</w:t>
      </w:r>
      <w:proofErr w:type="spellStart"/>
      <w:r w:rsidRPr="00AF47BB">
        <w:rPr>
          <w:rFonts w:ascii="Arial" w:hAnsi="Arial" w:cs="Arial"/>
          <w:sz w:val="24"/>
          <w:szCs w:val="24"/>
        </w:rPr>
        <w:t>dn</w:t>
      </w:r>
      <w:proofErr w:type="spellEnd"/>
      <w:r w:rsidRPr="00AF47BB">
        <w:rPr>
          <w:rFonts w:ascii="Arial" w:hAnsi="Arial" w:cs="Arial"/>
          <w:sz w:val="24"/>
          <w:szCs w:val="24"/>
        </w:rPr>
        <w:t>………………..      .…………………………………………………...</w:t>
      </w:r>
    </w:p>
    <w:p w14:paraId="4F1AFF02" w14:textId="26C1B1CE" w:rsidR="004E4617" w:rsidRPr="00B3036A" w:rsidRDefault="004E4617" w:rsidP="00B3036A">
      <w:pPr>
        <w:ind w:left="4248" w:firstLine="53"/>
        <w:rPr>
          <w:rFonts w:ascii="Arial" w:hAnsi="Arial" w:cs="Arial"/>
          <w:sz w:val="16"/>
          <w:szCs w:val="16"/>
        </w:rPr>
      </w:pPr>
      <w:r w:rsidRPr="00AF47BB">
        <w:rPr>
          <w:rFonts w:ascii="Arial" w:hAnsi="Arial" w:cs="Arial"/>
          <w:sz w:val="18"/>
          <w:szCs w:val="18"/>
        </w:rPr>
        <w:t xml:space="preserve">/pieczątka i podpis </w:t>
      </w:r>
      <w:r w:rsidR="00D34CE1" w:rsidRPr="00AF47BB">
        <w:rPr>
          <w:rFonts w:ascii="Arial" w:hAnsi="Arial" w:cs="Arial"/>
          <w:sz w:val="18"/>
          <w:szCs w:val="18"/>
        </w:rPr>
        <w:t>osoby</w:t>
      </w:r>
      <w:r w:rsidRPr="00AF47BB">
        <w:rPr>
          <w:rFonts w:ascii="Arial" w:hAnsi="Arial" w:cs="Arial"/>
          <w:sz w:val="18"/>
          <w:szCs w:val="18"/>
        </w:rPr>
        <w:t xml:space="preserve"> </w:t>
      </w:r>
      <w:r w:rsidR="00D34CE1" w:rsidRPr="00AF47BB">
        <w:rPr>
          <w:rFonts w:ascii="Arial" w:hAnsi="Arial" w:cs="Arial"/>
          <w:sz w:val="18"/>
          <w:szCs w:val="18"/>
        </w:rPr>
        <w:t xml:space="preserve">uprawnionej </w:t>
      </w:r>
      <w:r w:rsidR="00645C3C" w:rsidRPr="00AF47BB">
        <w:rPr>
          <w:rFonts w:ascii="Arial" w:hAnsi="Arial" w:cs="Arial"/>
          <w:sz w:val="18"/>
          <w:szCs w:val="18"/>
        </w:rPr>
        <w:t xml:space="preserve">do </w:t>
      </w:r>
      <w:r w:rsidR="00D34CE1" w:rsidRPr="00AF47BB">
        <w:rPr>
          <w:rFonts w:ascii="Arial" w:hAnsi="Arial" w:cs="Arial"/>
          <w:sz w:val="18"/>
          <w:szCs w:val="18"/>
        </w:rPr>
        <w:t>reprezentowania realizatora usługi kształcenia</w:t>
      </w:r>
      <w:r w:rsidR="00B3036A">
        <w:rPr>
          <w:rFonts w:ascii="Arial" w:hAnsi="Arial" w:cs="Arial"/>
          <w:sz w:val="18"/>
          <w:szCs w:val="18"/>
        </w:rPr>
        <w:t xml:space="preserve"> </w:t>
      </w:r>
      <w:r w:rsidR="00F53435">
        <w:rPr>
          <w:rFonts w:ascii="Arial" w:hAnsi="Arial" w:cs="Arial"/>
          <w:sz w:val="18"/>
          <w:szCs w:val="18"/>
        </w:rPr>
        <w:t>lub podmiotu wnioskującego</w:t>
      </w:r>
      <w:r w:rsidRPr="00AF47BB">
        <w:rPr>
          <w:rFonts w:ascii="Arial" w:hAnsi="Arial" w:cs="Arial"/>
          <w:sz w:val="18"/>
          <w:szCs w:val="18"/>
        </w:rPr>
        <w:t>/</w:t>
      </w:r>
      <w:bookmarkEnd w:id="1"/>
    </w:p>
    <w:sectPr w:rsidR="004E4617" w:rsidRPr="00B3036A" w:rsidSect="002721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991" w:bottom="568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14AE" w14:textId="77777777" w:rsidR="00984DD6" w:rsidRDefault="00984DD6">
      <w:r>
        <w:separator/>
      </w:r>
    </w:p>
  </w:endnote>
  <w:endnote w:type="continuationSeparator" w:id="0">
    <w:p w14:paraId="2A972DCB" w14:textId="77777777" w:rsidR="00984DD6" w:rsidRDefault="0098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25362931"/>
      <w:docPartObj>
        <w:docPartGallery w:val="Page Numbers (Bottom of Page)"/>
        <w:docPartUnique/>
      </w:docPartObj>
    </w:sdtPr>
    <w:sdtEndPr/>
    <w:sdtContent>
      <w:p w14:paraId="734E95A9" w14:textId="4EAE748E" w:rsidR="007F33A1" w:rsidRDefault="007F33A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C1AB265" w14:textId="77777777" w:rsidR="008851F4" w:rsidRDefault="008851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334647942"/>
      <w:docPartObj>
        <w:docPartGallery w:val="Page Numbers (Bottom of Page)"/>
        <w:docPartUnique/>
      </w:docPartObj>
    </w:sdtPr>
    <w:sdtEndPr/>
    <w:sdtContent>
      <w:p w14:paraId="131260BC" w14:textId="48871351" w:rsidR="00FF6B00" w:rsidRDefault="00FF6B0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4BE0410" w14:textId="77777777" w:rsidR="00FF6B00" w:rsidRDefault="00FF6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7C53" w14:textId="77777777" w:rsidR="00984DD6" w:rsidRDefault="00984DD6">
      <w:r>
        <w:separator/>
      </w:r>
    </w:p>
  </w:footnote>
  <w:footnote w:type="continuationSeparator" w:id="0">
    <w:p w14:paraId="382DB044" w14:textId="77777777" w:rsidR="00984DD6" w:rsidRDefault="0098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7752" w14:textId="77777777" w:rsidR="008851F4" w:rsidRDefault="008851F4" w:rsidP="003E1B5D"/>
  <w:p w14:paraId="44803472" w14:textId="77777777" w:rsidR="008851F4" w:rsidRDefault="008851F4" w:rsidP="005771AB">
    <w:pPr>
      <w:rPr>
        <w:sz w:val="24"/>
        <w:szCs w:val="24"/>
        <w:lang w:val="en-US"/>
      </w:rPr>
    </w:pPr>
    <w:r>
      <w:t xml:space="preserve">                 </w:t>
    </w:r>
    <w:r>
      <w:tab/>
    </w:r>
    <w:r>
      <w:tab/>
    </w:r>
    <w:r>
      <w:rPr>
        <w:sz w:val="24"/>
        <w:szCs w:val="24"/>
        <w:lang w:val="en-US"/>
      </w:rPr>
      <w:t xml:space="preserve"> </w:t>
    </w:r>
  </w:p>
  <w:p w14:paraId="0568C0F9" w14:textId="77777777" w:rsidR="008851F4" w:rsidRDefault="008851F4" w:rsidP="003E1B5D">
    <w:pPr>
      <w:rPr>
        <w:lang w:val="en-US"/>
      </w:rPr>
    </w:pPr>
    <w:r w:rsidRPr="002E3601">
      <w:rPr>
        <w:lang w:val="en-US"/>
      </w:rPr>
      <w:t xml:space="preserve">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76B3" w14:textId="77777777" w:rsidR="007F33A1" w:rsidRDefault="007F33A1" w:rsidP="007F33A1">
    <w:pPr>
      <w:pStyle w:val="Standard"/>
      <w:jc w:val="right"/>
      <w:rPr>
        <w:rStyle w:val="Internetlink"/>
        <w:rFonts w:ascii="Arial" w:eastAsia="Times New Roman" w:hAnsi="Arial" w:cs="Arial"/>
        <w:i/>
        <w:iCs/>
        <w:color w:val="000000"/>
        <w:w w:val="112"/>
        <w:sz w:val="16"/>
        <w:szCs w:val="16"/>
        <w:lang w:val="pl-PL"/>
      </w:rPr>
    </w:pPr>
  </w:p>
  <w:p w14:paraId="7B2893A1" w14:textId="77777777" w:rsidR="0025212A" w:rsidRPr="0025212A" w:rsidRDefault="0025212A" w:rsidP="0025212A">
    <w:pPr>
      <w:widowControl w:val="0"/>
      <w:suppressAutoHyphens/>
      <w:autoSpaceDN w:val="0"/>
      <w:jc w:val="right"/>
      <w:textAlignment w:val="baseline"/>
      <w:rPr>
        <w:rFonts w:ascii="Verdana" w:eastAsia="Andale Sans UI" w:hAnsi="Verdana" w:cs="Tahoma"/>
        <w:b/>
        <w:bCs/>
        <w:kern w:val="3"/>
        <w:lang w:eastAsia="en-US" w:bidi="en-US"/>
      </w:rPr>
    </w:pPr>
    <w:r w:rsidRPr="0025212A">
      <w:rPr>
        <w:i/>
        <w:iCs/>
        <w:color w:val="000000"/>
        <w:w w:val="112"/>
        <w:kern w:val="3"/>
        <w:sz w:val="16"/>
        <w:szCs w:val="16"/>
        <w:u w:val="single"/>
        <w:lang w:eastAsia="en-US" w:bidi="en-US"/>
      </w:rPr>
      <w:t xml:space="preserve">Załącznik </w:t>
    </w:r>
  </w:p>
  <w:p w14:paraId="5EB48D02" w14:textId="77777777" w:rsidR="0025212A" w:rsidRPr="0025212A" w:rsidRDefault="0025212A" w:rsidP="0025212A">
    <w:pPr>
      <w:widowControl w:val="0"/>
      <w:suppressAutoHyphens/>
      <w:autoSpaceDN w:val="0"/>
      <w:jc w:val="right"/>
      <w:textAlignment w:val="baseline"/>
      <w:rPr>
        <w:i/>
        <w:iCs/>
        <w:color w:val="000000"/>
        <w:w w:val="112"/>
        <w:kern w:val="3"/>
        <w:sz w:val="16"/>
        <w:szCs w:val="16"/>
        <w:u w:val="single"/>
        <w:lang w:eastAsia="en-US" w:bidi="en-US"/>
      </w:rPr>
    </w:pPr>
    <w:r w:rsidRPr="0025212A">
      <w:rPr>
        <w:i/>
        <w:iCs/>
        <w:color w:val="000000"/>
        <w:w w:val="112"/>
        <w:kern w:val="3"/>
        <w:sz w:val="16"/>
        <w:szCs w:val="16"/>
        <w:u w:val="single"/>
        <w:lang w:eastAsia="en-US" w:bidi="en-US"/>
      </w:rPr>
      <w:t xml:space="preserve">do wniosku o finansowanie działań </w:t>
    </w:r>
  </w:p>
  <w:p w14:paraId="4F9279F1" w14:textId="77777777" w:rsidR="0025212A" w:rsidRPr="0025212A" w:rsidRDefault="0025212A" w:rsidP="0025212A">
    <w:pPr>
      <w:widowControl w:val="0"/>
      <w:suppressAutoHyphens/>
      <w:autoSpaceDN w:val="0"/>
      <w:jc w:val="right"/>
      <w:textAlignment w:val="baseline"/>
      <w:rPr>
        <w:rFonts w:ascii="Verdana" w:eastAsia="Andale Sans UI" w:hAnsi="Verdana" w:cs="Tahoma"/>
        <w:b/>
        <w:bCs/>
        <w:kern w:val="3"/>
        <w:lang w:eastAsia="en-US" w:bidi="en-US"/>
      </w:rPr>
    </w:pPr>
    <w:r w:rsidRPr="0025212A">
      <w:rPr>
        <w:i/>
        <w:iCs/>
        <w:color w:val="000000"/>
        <w:w w:val="112"/>
        <w:kern w:val="3"/>
        <w:sz w:val="16"/>
        <w:szCs w:val="16"/>
        <w:u w:val="single"/>
        <w:lang w:eastAsia="en-US" w:bidi="en-US"/>
      </w:rPr>
      <w:t>ze środków KFS</w:t>
    </w:r>
  </w:p>
  <w:p w14:paraId="534A3A89" w14:textId="77777777" w:rsidR="007F33A1" w:rsidRDefault="007F33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§"/>
      <w:lvlJc w:val="left"/>
      <w:pPr>
        <w:tabs>
          <w:tab w:val="num" w:pos="1070"/>
        </w:tabs>
        <w:ind w:left="107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3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697"/>
        </w:tabs>
        <w:ind w:left="697" w:hanging="340"/>
      </w:pPr>
    </w:lvl>
  </w:abstractNum>
  <w:abstractNum w:abstractNumId="10" w15:restartNumberingAfterBreak="0">
    <w:nsid w:val="0000000C"/>
    <w:multiLevelType w:val="singleLevel"/>
    <w:tmpl w:val="0000000C"/>
    <w:name w:val="WW8Num20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single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2" w15:restartNumberingAfterBreak="0">
    <w:nsid w:val="0000000E"/>
    <w:multiLevelType w:val="single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3" w15:restartNumberingAfterBreak="0">
    <w:nsid w:val="0000000F"/>
    <w:multiLevelType w:val="singleLevel"/>
    <w:tmpl w:val="0000000F"/>
    <w:name w:val="WW8Num23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" w15:restartNumberingAfterBreak="0">
    <w:nsid w:val="00000010"/>
    <w:multiLevelType w:val="singleLevel"/>
    <w:tmpl w:val="00000010"/>
    <w:name w:val="WW8Num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25"/>
    <w:lvl w:ilvl="0">
      <w:start w:val="1"/>
      <w:numFmt w:val="bullet"/>
      <w:lvlText w:val="§"/>
      <w:lvlJc w:val="left"/>
      <w:pPr>
        <w:tabs>
          <w:tab w:val="num" w:pos="1077"/>
        </w:tabs>
        <w:ind w:left="1077" w:hanging="360"/>
      </w:pPr>
      <w:rPr>
        <w:rFonts w:ascii="Wingdings" w:hAnsi="Wingdings"/>
        <w:b w:val="0"/>
        <w:i w:val="0"/>
      </w:rPr>
    </w:lvl>
  </w:abstractNum>
  <w:abstractNum w:abstractNumId="16" w15:restartNumberingAfterBreak="0">
    <w:nsid w:val="00000012"/>
    <w:multiLevelType w:val="singleLevel"/>
    <w:tmpl w:val="00000012"/>
    <w:name w:val="WW8Num2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08A41E5B"/>
    <w:multiLevelType w:val="hybridMultilevel"/>
    <w:tmpl w:val="DDE2DD90"/>
    <w:lvl w:ilvl="0" w:tplc="69B485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D860258"/>
    <w:multiLevelType w:val="hybridMultilevel"/>
    <w:tmpl w:val="459CF4B2"/>
    <w:lvl w:ilvl="0" w:tplc="0CAA3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D72E3"/>
    <w:multiLevelType w:val="hybridMultilevel"/>
    <w:tmpl w:val="81307DC0"/>
    <w:lvl w:ilvl="0" w:tplc="29D63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A453B"/>
    <w:multiLevelType w:val="hybridMultilevel"/>
    <w:tmpl w:val="43B266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1E513E8"/>
    <w:multiLevelType w:val="hybridMultilevel"/>
    <w:tmpl w:val="097C1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27159"/>
    <w:multiLevelType w:val="hybridMultilevel"/>
    <w:tmpl w:val="4516C7F4"/>
    <w:lvl w:ilvl="0" w:tplc="5E2C3BC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F27BE3"/>
    <w:multiLevelType w:val="hybridMultilevel"/>
    <w:tmpl w:val="9BBC0E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6075F2A"/>
    <w:multiLevelType w:val="hybridMultilevel"/>
    <w:tmpl w:val="4A868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65027"/>
    <w:multiLevelType w:val="hybridMultilevel"/>
    <w:tmpl w:val="437EC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E0B13"/>
    <w:multiLevelType w:val="hybridMultilevel"/>
    <w:tmpl w:val="22AC9D54"/>
    <w:lvl w:ilvl="0" w:tplc="1EEA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6B17A4"/>
    <w:multiLevelType w:val="hybridMultilevel"/>
    <w:tmpl w:val="8E46795A"/>
    <w:lvl w:ilvl="0" w:tplc="D6D06B7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399038E"/>
    <w:multiLevelType w:val="hybridMultilevel"/>
    <w:tmpl w:val="7618D56C"/>
    <w:lvl w:ilvl="0" w:tplc="1C544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61F7D"/>
    <w:multiLevelType w:val="hybridMultilevel"/>
    <w:tmpl w:val="D9C012F8"/>
    <w:lvl w:ilvl="0" w:tplc="0415000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CFE7290"/>
    <w:multiLevelType w:val="hybridMultilevel"/>
    <w:tmpl w:val="DE68D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972CB"/>
    <w:multiLevelType w:val="hybridMultilevel"/>
    <w:tmpl w:val="3E70AA2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1EE566D"/>
    <w:multiLevelType w:val="hybridMultilevel"/>
    <w:tmpl w:val="F1FC12A0"/>
    <w:lvl w:ilvl="0" w:tplc="068A248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00017"/>
    <w:multiLevelType w:val="hybridMultilevel"/>
    <w:tmpl w:val="C63204F4"/>
    <w:lvl w:ilvl="0" w:tplc="6158C7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22BEE"/>
    <w:multiLevelType w:val="hybridMultilevel"/>
    <w:tmpl w:val="1C9CD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472477">
    <w:abstractNumId w:val="29"/>
  </w:num>
  <w:num w:numId="2" w16cid:durableId="1602110132">
    <w:abstractNumId w:val="34"/>
  </w:num>
  <w:num w:numId="3" w16cid:durableId="1115247618">
    <w:abstractNumId w:val="28"/>
  </w:num>
  <w:num w:numId="4" w16cid:durableId="256326279">
    <w:abstractNumId w:val="24"/>
  </w:num>
  <w:num w:numId="5" w16cid:durableId="243537316">
    <w:abstractNumId w:val="22"/>
  </w:num>
  <w:num w:numId="6" w16cid:durableId="1856845132">
    <w:abstractNumId w:val="23"/>
  </w:num>
  <w:num w:numId="7" w16cid:durableId="1733844183">
    <w:abstractNumId w:val="30"/>
  </w:num>
  <w:num w:numId="8" w16cid:durableId="1851017986">
    <w:abstractNumId w:val="20"/>
  </w:num>
  <w:num w:numId="9" w16cid:durableId="1550727046">
    <w:abstractNumId w:val="26"/>
  </w:num>
  <w:num w:numId="10" w16cid:durableId="1170296942">
    <w:abstractNumId w:val="21"/>
  </w:num>
  <w:num w:numId="11" w16cid:durableId="1552692585">
    <w:abstractNumId w:val="19"/>
  </w:num>
  <w:num w:numId="12" w16cid:durableId="1068697663">
    <w:abstractNumId w:val="25"/>
  </w:num>
  <w:num w:numId="13" w16cid:durableId="48695634">
    <w:abstractNumId w:val="17"/>
  </w:num>
  <w:num w:numId="14" w16cid:durableId="907375478">
    <w:abstractNumId w:val="32"/>
  </w:num>
  <w:num w:numId="15" w16cid:durableId="1087189596">
    <w:abstractNumId w:val="18"/>
  </w:num>
  <w:num w:numId="16" w16cid:durableId="1791047043">
    <w:abstractNumId w:val="33"/>
  </w:num>
  <w:num w:numId="17" w16cid:durableId="1400204850">
    <w:abstractNumId w:val="31"/>
  </w:num>
  <w:num w:numId="18" w16cid:durableId="1562910936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54"/>
    <w:rsid w:val="00001FA9"/>
    <w:rsid w:val="00003BD2"/>
    <w:rsid w:val="00005579"/>
    <w:rsid w:val="00006645"/>
    <w:rsid w:val="00007250"/>
    <w:rsid w:val="00012E92"/>
    <w:rsid w:val="00015D2B"/>
    <w:rsid w:val="00020FFA"/>
    <w:rsid w:val="0002181D"/>
    <w:rsid w:val="00023EE6"/>
    <w:rsid w:val="00030404"/>
    <w:rsid w:val="00033530"/>
    <w:rsid w:val="000335B6"/>
    <w:rsid w:val="00040FB6"/>
    <w:rsid w:val="0004492D"/>
    <w:rsid w:val="000467B4"/>
    <w:rsid w:val="000504B9"/>
    <w:rsid w:val="00050BC0"/>
    <w:rsid w:val="00051F65"/>
    <w:rsid w:val="000532A0"/>
    <w:rsid w:val="0005639F"/>
    <w:rsid w:val="000567D0"/>
    <w:rsid w:val="000676B2"/>
    <w:rsid w:val="00071025"/>
    <w:rsid w:val="00077086"/>
    <w:rsid w:val="000776CB"/>
    <w:rsid w:val="000821C3"/>
    <w:rsid w:val="00084098"/>
    <w:rsid w:val="000861D1"/>
    <w:rsid w:val="0009353F"/>
    <w:rsid w:val="00093C54"/>
    <w:rsid w:val="00093E10"/>
    <w:rsid w:val="000947AF"/>
    <w:rsid w:val="00096E5A"/>
    <w:rsid w:val="000A1108"/>
    <w:rsid w:val="000A23A8"/>
    <w:rsid w:val="000A60FB"/>
    <w:rsid w:val="000A6888"/>
    <w:rsid w:val="000A7515"/>
    <w:rsid w:val="000B4C1C"/>
    <w:rsid w:val="000C16DD"/>
    <w:rsid w:val="000C343F"/>
    <w:rsid w:val="000C660E"/>
    <w:rsid w:val="000D03F5"/>
    <w:rsid w:val="000D12BB"/>
    <w:rsid w:val="000D40D6"/>
    <w:rsid w:val="000E08B7"/>
    <w:rsid w:val="000E5161"/>
    <w:rsid w:val="000F3497"/>
    <w:rsid w:val="00102016"/>
    <w:rsid w:val="00104D9F"/>
    <w:rsid w:val="00107860"/>
    <w:rsid w:val="00107C5D"/>
    <w:rsid w:val="00113B44"/>
    <w:rsid w:val="00114367"/>
    <w:rsid w:val="0011572D"/>
    <w:rsid w:val="001253A5"/>
    <w:rsid w:val="00130741"/>
    <w:rsid w:val="00130E7A"/>
    <w:rsid w:val="00132C62"/>
    <w:rsid w:val="001340F2"/>
    <w:rsid w:val="00135A75"/>
    <w:rsid w:val="00136DDD"/>
    <w:rsid w:val="00136EDB"/>
    <w:rsid w:val="00140C17"/>
    <w:rsid w:val="00141228"/>
    <w:rsid w:val="00145614"/>
    <w:rsid w:val="0015746C"/>
    <w:rsid w:val="00160396"/>
    <w:rsid w:val="00163C05"/>
    <w:rsid w:val="001667CB"/>
    <w:rsid w:val="00171D7A"/>
    <w:rsid w:val="00173A1D"/>
    <w:rsid w:val="00174426"/>
    <w:rsid w:val="001755B0"/>
    <w:rsid w:val="00175BDA"/>
    <w:rsid w:val="00185948"/>
    <w:rsid w:val="00186DE6"/>
    <w:rsid w:val="00190207"/>
    <w:rsid w:val="001B2702"/>
    <w:rsid w:val="001B5352"/>
    <w:rsid w:val="001B5A6B"/>
    <w:rsid w:val="001D0E3C"/>
    <w:rsid w:val="001D2304"/>
    <w:rsid w:val="001D624C"/>
    <w:rsid w:val="001E0784"/>
    <w:rsid w:val="001E169E"/>
    <w:rsid w:val="001E1C47"/>
    <w:rsid w:val="001E24D1"/>
    <w:rsid w:val="001E4A94"/>
    <w:rsid w:val="001E625C"/>
    <w:rsid w:val="001F0128"/>
    <w:rsid w:val="001F319C"/>
    <w:rsid w:val="001F5536"/>
    <w:rsid w:val="001F6530"/>
    <w:rsid w:val="001F7EB6"/>
    <w:rsid w:val="0020053B"/>
    <w:rsid w:val="002012D7"/>
    <w:rsid w:val="002033CC"/>
    <w:rsid w:val="00206193"/>
    <w:rsid w:val="00207364"/>
    <w:rsid w:val="00214214"/>
    <w:rsid w:val="00216554"/>
    <w:rsid w:val="00217468"/>
    <w:rsid w:val="002208C1"/>
    <w:rsid w:val="00223556"/>
    <w:rsid w:val="00224BB7"/>
    <w:rsid w:val="002257F0"/>
    <w:rsid w:val="00227152"/>
    <w:rsid w:val="00231EAE"/>
    <w:rsid w:val="00236F98"/>
    <w:rsid w:val="00244A69"/>
    <w:rsid w:val="002466E1"/>
    <w:rsid w:val="00247C7D"/>
    <w:rsid w:val="00251741"/>
    <w:rsid w:val="002519EF"/>
    <w:rsid w:val="0025212A"/>
    <w:rsid w:val="00252822"/>
    <w:rsid w:val="002533F4"/>
    <w:rsid w:val="00255C9F"/>
    <w:rsid w:val="002576CD"/>
    <w:rsid w:val="0026266F"/>
    <w:rsid w:val="00262BE6"/>
    <w:rsid w:val="002636C9"/>
    <w:rsid w:val="0027215A"/>
    <w:rsid w:val="00273165"/>
    <w:rsid w:val="00273E1C"/>
    <w:rsid w:val="002760D6"/>
    <w:rsid w:val="00287E12"/>
    <w:rsid w:val="00290E18"/>
    <w:rsid w:val="00295395"/>
    <w:rsid w:val="002A1E35"/>
    <w:rsid w:val="002A4483"/>
    <w:rsid w:val="002B30B0"/>
    <w:rsid w:val="002C1C5B"/>
    <w:rsid w:val="002C2BC5"/>
    <w:rsid w:val="002C4C32"/>
    <w:rsid w:val="002D14B2"/>
    <w:rsid w:val="002E01D2"/>
    <w:rsid w:val="002E0FC1"/>
    <w:rsid w:val="002E15A3"/>
    <w:rsid w:val="002F12C9"/>
    <w:rsid w:val="002F7DB4"/>
    <w:rsid w:val="002F7FDB"/>
    <w:rsid w:val="00304221"/>
    <w:rsid w:val="00310CF8"/>
    <w:rsid w:val="003165C7"/>
    <w:rsid w:val="00316838"/>
    <w:rsid w:val="00321B97"/>
    <w:rsid w:val="003309DD"/>
    <w:rsid w:val="003348AD"/>
    <w:rsid w:val="00337006"/>
    <w:rsid w:val="003405FC"/>
    <w:rsid w:val="003457D5"/>
    <w:rsid w:val="003471E1"/>
    <w:rsid w:val="00360FA8"/>
    <w:rsid w:val="00362B50"/>
    <w:rsid w:val="00362D9C"/>
    <w:rsid w:val="00370540"/>
    <w:rsid w:val="00374AF6"/>
    <w:rsid w:val="003750E6"/>
    <w:rsid w:val="00375544"/>
    <w:rsid w:val="00377E27"/>
    <w:rsid w:val="00381AEB"/>
    <w:rsid w:val="003910A0"/>
    <w:rsid w:val="0039605A"/>
    <w:rsid w:val="003971A4"/>
    <w:rsid w:val="003972C0"/>
    <w:rsid w:val="003A078D"/>
    <w:rsid w:val="003A32A8"/>
    <w:rsid w:val="003A4060"/>
    <w:rsid w:val="003B02D6"/>
    <w:rsid w:val="003B49BD"/>
    <w:rsid w:val="003B7368"/>
    <w:rsid w:val="003C323A"/>
    <w:rsid w:val="003C3911"/>
    <w:rsid w:val="003C3BE0"/>
    <w:rsid w:val="003C42FF"/>
    <w:rsid w:val="003C796B"/>
    <w:rsid w:val="003D4358"/>
    <w:rsid w:val="003E1B5D"/>
    <w:rsid w:val="003E55A2"/>
    <w:rsid w:val="003E6272"/>
    <w:rsid w:val="003E6E81"/>
    <w:rsid w:val="003E7714"/>
    <w:rsid w:val="003F32ED"/>
    <w:rsid w:val="003F5114"/>
    <w:rsid w:val="003F55C7"/>
    <w:rsid w:val="003F5683"/>
    <w:rsid w:val="003F664A"/>
    <w:rsid w:val="003F7B42"/>
    <w:rsid w:val="00400251"/>
    <w:rsid w:val="00400FD3"/>
    <w:rsid w:val="004013DC"/>
    <w:rsid w:val="00401641"/>
    <w:rsid w:val="00402AC0"/>
    <w:rsid w:val="00402D27"/>
    <w:rsid w:val="004172BE"/>
    <w:rsid w:val="00423B3A"/>
    <w:rsid w:val="00432342"/>
    <w:rsid w:val="004351F7"/>
    <w:rsid w:val="004501B8"/>
    <w:rsid w:val="00455054"/>
    <w:rsid w:val="0046119B"/>
    <w:rsid w:val="0046241C"/>
    <w:rsid w:val="00462552"/>
    <w:rsid w:val="004646C2"/>
    <w:rsid w:val="00466CA1"/>
    <w:rsid w:val="00467F7A"/>
    <w:rsid w:val="004724FF"/>
    <w:rsid w:val="004752E0"/>
    <w:rsid w:val="00475A30"/>
    <w:rsid w:val="00476F48"/>
    <w:rsid w:val="004770BB"/>
    <w:rsid w:val="00480E40"/>
    <w:rsid w:val="00480ECF"/>
    <w:rsid w:val="00482323"/>
    <w:rsid w:val="00482792"/>
    <w:rsid w:val="00485E50"/>
    <w:rsid w:val="00486F67"/>
    <w:rsid w:val="00487507"/>
    <w:rsid w:val="00492C07"/>
    <w:rsid w:val="0049420A"/>
    <w:rsid w:val="004A23D7"/>
    <w:rsid w:val="004A5E03"/>
    <w:rsid w:val="004A5FA8"/>
    <w:rsid w:val="004B0261"/>
    <w:rsid w:val="004B67BA"/>
    <w:rsid w:val="004B733D"/>
    <w:rsid w:val="004C6C26"/>
    <w:rsid w:val="004C7D8B"/>
    <w:rsid w:val="004D235A"/>
    <w:rsid w:val="004E0AA0"/>
    <w:rsid w:val="004E4617"/>
    <w:rsid w:val="004E7403"/>
    <w:rsid w:val="004F172A"/>
    <w:rsid w:val="004F2E74"/>
    <w:rsid w:val="004F6700"/>
    <w:rsid w:val="00502649"/>
    <w:rsid w:val="0050685B"/>
    <w:rsid w:val="00507DA1"/>
    <w:rsid w:val="005164BC"/>
    <w:rsid w:val="00517B5F"/>
    <w:rsid w:val="00524094"/>
    <w:rsid w:val="005271E1"/>
    <w:rsid w:val="005346D4"/>
    <w:rsid w:val="00565291"/>
    <w:rsid w:val="00565570"/>
    <w:rsid w:val="00565AA1"/>
    <w:rsid w:val="005712A0"/>
    <w:rsid w:val="00572630"/>
    <w:rsid w:val="005771AB"/>
    <w:rsid w:val="0058034C"/>
    <w:rsid w:val="0058215D"/>
    <w:rsid w:val="005840A8"/>
    <w:rsid w:val="00584992"/>
    <w:rsid w:val="005926D2"/>
    <w:rsid w:val="00592C4B"/>
    <w:rsid w:val="00592D4A"/>
    <w:rsid w:val="00597688"/>
    <w:rsid w:val="00597D94"/>
    <w:rsid w:val="005A27D1"/>
    <w:rsid w:val="005A2A64"/>
    <w:rsid w:val="005A50E2"/>
    <w:rsid w:val="005A5A8E"/>
    <w:rsid w:val="005B0534"/>
    <w:rsid w:val="005B27BB"/>
    <w:rsid w:val="005B399B"/>
    <w:rsid w:val="005B7125"/>
    <w:rsid w:val="005C21A3"/>
    <w:rsid w:val="005C37AD"/>
    <w:rsid w:val="005C61D0"/>
    <w:rsid w:val="005D126B"/>
    <w:rsid w:val="005D19F7"/>
    <w:rsid w:val="005D2105"/>
    <w:rsid w:val="005E1861"/>
    <w:rsid w:val="005E46BA"/>
    <w:rsid w:val="005E4CB0"/>
    <w:rsid w:val="005E6ED5"/>
    <w:rsid w:val="005E7DF2"/>
    <w:rsid w:val="005F2BAD"/>
    <w:rsid w:val="005F7A8B"/>
    <w:rsid w:val="00604B4A"/>
    <w:rsid w:val="00613759"/>
    <w:rsid w:val="006158A5"/>
    <w:rsid w:val="00624991"/>
    <w:rsid w:val="006272D6"/>
    <w:rsid w:val="00631176"/>
    <w:rsid w:val="00633E8F"/>
    <w:rsid w:val="00645C3C"/>
    <w:rsid w:val="006503CD"/>
    <w:rsid w:val="00651FD2"/>
    <w:rsid w:val="006551B1"/>
    <w:rsid w:val="0066170A"/>
    <w:rsid w:val="006618E3"/>
    <w:rsid w:val="00661966"/>
    <w:rsid w:val="0066507C"/>
    <w:rsid w:val="00670902"/>
    <w:rsid w:val="00671F72"/>
    <w:rsid w:val="00672C9A"/>
    <w:rsid w:val="00673101"/>
    <w:rsid w:val="0068025A"/>
    <w:rsid w:val="00681176"/>
    <w:rsid w:val="00684C25"/>
    <w:rsid w:val="006917F0"/>
    <w:rsid w:val="0069753E"/>
    <w:rsid w:val="006A0469"/>
    <w:rsid w:val="006A6DC4"/>
    <w:rsid w:val="006B0882"/>
    <w:rsid w:val="006B1A3C"/>
    <w:rsid w:val="006B29B3"/>
    <w:rsid w:val="006B666D"/>
    <w:rsid w:val="006C3611"/>
    <w:rsid w:val="006C5DDC"/>
    <w:rsid w:val="006D36C9"/>
    <w:rsid w:val="006D4E34"/>
    <w:rsid w:val="006E4E69"/>
    <w:rsid w:val="006E5219"/>
    <w:rsid w:val="006E54C5"/>
    <w:rsid w:val="006F0D3E"/>
    <w:rsid w:val="006F446E"/>
    <w:rsid w:val="00700EB7"/>
    <w:rsid w:val="007019D9"/>
    <w:rsid w:val="007042E3"/>
    <w:rsid w:val="00706B98"/>
    <w:rsid w:val="00714ADA"/>
    <w:rsid w:val="00716B89"/>
    <w:rsid w:val="007177AD"/>
    <w:rsid w:val="00717AEA"/>
    <w:rsid w:val="0072065F"/>
    <w:rsid w:val="00720BA7"/>
    <w:rsid w:val="00721284"/>
    <w:rsid w:val="00721430"/>
    <w:rsid w:val="00723180"/>
    <w:rsid w:val="00725146"/>
    <w:rsid w:val="007275BD"/>
    <w:rsid w:val="00727CFA"/>
    <w:rsid w:val="00734365"/>
    <w:rsid w:val="007351DE"/>
    <w:rsid w:val="007426BB"/>
    <w:rsid w:val="007428A0"/>
    <w:rsid w:val="0074295D"/>
    <w:rsid w:val="007457A4"/>
    <w:rsid w:val="00745A00"/>
    <w:rsid w:val="00753F52"/>
    <w:rsid w:val="00756C2A"/>
    <w:rsid w:val="0076134B"/>
    <w:rsid w:val="00763501"/>
    <w:rsid w:val="00763E54"/>
    <w:rsid w:val="00764B40"/>
    <w:rsid w:val="00765180"/>
    <w:rsid w:val="007674B9"/>
    <w:rsid w:val="00772A34"/>
    <w:rsid w:val="00772BAC"/>
    <w:rsid w:val="00772FEA"/>
    <w:rsid w:val="007745F3"/>
    <w:rsid w:val="007748C1"/>
    <w:rsid w:val="00774AE4"/>
    <w:rsid w:val="00781E0B"/>
    <w:rsid w:val="00785F46"/>
    <w:rsid w:val="00790707"/>
    <w:rsid w:val="0079074B"/>
    <w:rsid w:val="00790EDA"/>
    <w:rsid w:val="00791B64"/>
    <w:rsid w:val="007940D7"/>
    <w:rsid w:val="00794469"/>
    <w:rsid w:val="007951F0"/>
    <w:rsid w:val="00796208"/>
    <w:rsid w:val="007A3FF9"/>
    <w:rsid w:val="007B459D"/>
    <w:rsid w:val="007B60E4"/>
    <w:rsid w:val="007C1C78"/>
    <w:rsid w:val="007C2DB5"/>
    <w:rsid w:val="007C58A3"/>
    <w:rsid w:val="007D12A9"/>
    <w:rsid w:val="007D7AA5"/>
    <w:rsid w:val="007E3A04"/>
    <w:rsid w:val="007E5AC2"/>
    <w:rsid w:val="007F0209"/>
    <w:rsid w:val="007F3376"/>
    <w:rsid w:val="007F33A1"/>
    <w:rsid w:val="00801BA9"/>
    <w:rsid w:val="00805038"/>
    <w:rsid w:val="00814315"/>
    <w:rsid w:val="00817AE4"/>
    <w:rsid w:val="00822129"/>
    <w:rsid w:val="008248C6"/>
    <w:rsid w:val="008423E9"/>
    <w:rsid w:val="0084264E"/>
    <w:rsid w:val="0084278F"/>
    <w:rsid w:val="00846889"/>
    <w:rsid w:val="00846CF6"/>
    <w:rsid w:val="00851AEA"/>
    <w:rsid w:val="008543F0"/>
    <w:rsid w:val="0085444C"/>
    <w:rsid w:val="00854612"/>
    <w:rsid w:val="00854692"/>
    <w:rsid w:val="00857049"/>
    <w:rsid w:val="0086097F"/>
    <w:rsid w:val="00866658"/>
    <w:rsid w:val="0087498B"/>
    <w:rsid w:val="00882021"/>
    <w:rsid w:val="00882F2A"/>
    <w:rsid w:val="00883383"/>
    <w:rsid w:val="00883F2B"/>
    <w:rsid w:val="008851F4"/>
    <w:rsid w:val="00892F99"/>
    <w:rsid w:val="0089366B"/>
    <w:rsid w:val="0089776C"/>
    <w:rsid w:val="008B579D"/>
    <w:rsid w:val="008B7AEF"/>
    <w:rsid w:val="008C17A9"/>
    <w:rsid w:val="008C28A2"/>
    <w:rsid w:val="008D121F"/>
    <w:rsid w:val="008D78B8"/>
    <w:rsid w:val="008E167E"/>
    <w:rsid w:val="008E4121"/>
    <w:rsid w:val="008F3558"/>
    <w:rsid w:val="00902667"/>
    <w:rsid w:val="00905044"/>
    <w:rsid w:val="00910ACB"/>
    <w:rsid w:val="00910C4E"/>
    <w:rsid w:val="009132B7"/>
    <w:rsid w:val="00915CF6"/>
    <w:rsid w:val="009173BD"/>
    <w:rsid w:val="00921F46"/>
    <w:rsid w:val="0092358C"/>
    <w:rsid w:val="00925A39"/>
    <w:rsid w:val="0092766A"/>
    <w:rsid w:val="009334EE"/>
    <w:rsid w:val="00933E40"/>
    <w:rsid w:val="00941035"/>
    <w:rsid w:val="00951EF5"/>
    <w:rsid w:val="009534E3"/>
    <w:rsid w:val="00954BB1"/>
    <w:rsid w:val="009556FD"/>
    <w:rsid w:val="00957847"/>
    <w:rsid w:val="00961FA6"/>
    <w:rsid w:val="009648F5"/>
    <w:rsid w:val="00977012"/>
    <w:rsid w:val="009811B6"/>
    <w:rsid w:val="0098122E"/>
    <w:rsid w:val="009821CE"/>
    <w:rsid w:val="00984955"/>
    <w:rsid w:val="00984DD6"/>
    <w:rsid w:val="0098552C"/>
    <w:rsid w:val="0098598C"/>
    <w:rsid w:val="009860D9"/>
    <w:rsid w:val="009907EA"/>
    <w:rsid w:val="0099174C"/>
    <w:rsid w:val="00994483"/>
    <w:rsid w:val="00996FF0"/>
    <w:rsid w:val="009A2163"/>
    <w:rsid w:val="009A3AD4"/>
    <w:rsid w:val="009A5451"/>
    <w:rsid w:val="009A7470"/>
    <w:rsid w:val="009B08AD"/>
    <w:rsid w:val="009C154A"/>
    <w:rsid w:val="009D3898"/>
    <w:rsid w:val="009E0B9B"/>
    <w:rsid w:val="009E772D"/>
    <w:rsid w:val="009E7872"/>
    <w:rsid w:val="009E7E71"/>
    <w:rsid w:val="009F42C0"/>
    <w:rsid w:val="00A02FE7"/>
    <w:rsid w:val="00A150E9"/>
    <w:rsid w:val="00A20681"/>
    <w:rsid w:val="00A20A8F"/>
    <w:rsid w:val="00A252AB"/>
    <w:rsid w:val="00A25DA3"/>
    <w:rsid w:val="00A31B44"/>
    <w:rsid w:val="00A35B84"/>
    <w:rsid w:val="00A42460"/>
    <w:rsid w:val="00A42883"/>
    <w:rsid w:val="00A44992"/>
    <w:rsid w:val="00A47EB8"/>
    <w:rsid w:val="00A51754"/>
    <w:rsid w:val="00A52E6D"/>
    <w:rsid w:val="00A54477"/>
    <w:rsid w:val="00A5651B"/>
    <w:rsid w:val="00A614F0"/>
    <w:rsid w:val="00A61D9F"/>
    <w:rsid w:val="00A65058"/>
    <w:rsid w:val="00A66FEA"/>
    <w:rsid w:val="00A67E2B"/>
    <w:rsid w:val="00A73272"/>
    <w:rsid w:val="00AA0103"/>
    <w:rsid w:val="00AA5B3A"/>
    <w:rsid w:val="00AA748A"/>
    <w:rsid w:val="00AB1DC1"/>
    <w:rsid w:val="00AB266C"/>
    <w:rsid w:val="00AB5D4A"/>
    <w:rsid w:val="00AC090C"/>
    <w:rsid w:val="00AC6C4C"/>
    <w:rsid w:val="00AD2261"/>
    <w:rsid w:val="00AD3147"/>
    <w:rsid w:val="00AE3A5F"/>
    <w:rsid w:val="00AE48CD"/>
    <w:rsid w:val="00AE7DF7"/>
    <w:rsid w:val="00AF3897"/>
    <w:rsid w:val="00AF3BC6"/>
    <w:rsid w:val="00AF47BB"/>
    <w:rsid w:val="00AF4DA4"/>
    <w:rsid w:val="00AF5A25"/>
    <w:rsid w:val="00B03577"/>
    <w:rsid w:val="00B0689E"/>
    <w:rsid w:val="00B06D61"/>
    <w:rsid w:val="00B140E0"/>
    <w:rsid w:val="00B201A6"/>
    <w:rsid w:val="00B20FE0"/>
    <w:rsid w:val="00B239F2"/>
    <w:rsid w:val="00B248AB"/>
    <w:rsid w:val="00B25255"/>
    <w:rsid w:val="00B25B0D"/>
    <w:rsid w:val="00B3036A"/>
    <w:rsid w:val="00B31E7A"/>
    <w:rsid w:val="00B32D17"/>
    <w:rsid w:val="00B33848"/>
    <w:rsid w:val="00B426A4"/>
    <w:rsid w:val="00B43519"/>
    <w:rsid w:val="00B43754"/>
    <w:rsid w:val="00B508CC"/>
    <w:rsid w:val="00B509F4"/>
    <w:rsid w:val="00B51AB8"/>
    <w:rsid w:val="00B5312A"/>
    <w:rsid w:val="00B54804"/>
    <w:rsid w:val="00B54814"/>
    <w:rsid w:val="00B550AF"/>
    <w:rsid w:val="00B55CED"/>
    <w:rsid w:val="00B70D44"/>
    <w:rsid w:val="00B80BF1"/>
    <w:rsid w:val="00B83C6E"/>
    <w:rsid w:val="00B849F1"/>
    <w:rsid w:val="00B932E6"/>
    <w:rsid w:val="00B9766B"/>
    <w:rsid w:val="00BA23E1"/>
    <w:rsid w:val="00BA4724"/>
    <w:rsid w:val="00BA73A6"/>
    <w:rsid w:val="00BB3BE4"/>
    <w:rsid w:val="00BB3F5F"/>
    <w:rsid w:val="00BB77A1"/>
    <w:rsid w:val="00BC0BB2"/>
    <w:rsid w:val="00BC73BC"/>
    <w:rsid w:val="00BD28A0"/>
    <w:rsid w:val="00BD6992"/>
    <w:rsid w:val="00BE0B98"/>
    <w:rsid w:val="00BE317A"/>
    <w:rsid w:val="00BE463E"/>
    <w:rsid w:val="00BE4CCB"/>
    <w:rsid w:val="00C00FE9"/>
    <w:rsid w:val="00C01FB5"/>
    <w:rsid w:val="00C02336"/>
    <w:rsid w:val="00C06D0A"/>
    <w:rsid w:val="00C11E86"/>
    <w:rsid w:val="00C149A1"/>
    <w:rsid w:val="00C15A71"/>
    <w:rsid w:val="00C16F1B"/>
    <w:rsid w:val="00C22CB8"/>
    <w:rsid w:val="00C23C01"/>
    <w:rsid w:val="00C24786"/>
    <w:rsid w:val="00C259B6"/>
    <w:rsid w:val="00C26BA5"/>
    <w:rsid w:val="00C364CC"/>
    <w:rsid w:val="00C41983"/>
    <w:rsid w:val="00C430E7"/>
    <w:rsid w:val="00C463CA"/>
    <w:rsid w:val="00C479F0"/>
    <w:rsid w:val="00C5088E"/>
    <w:rsid w:val="00C52235"/>
    <w:rsid w:val="00C529D2"/>
    <w:rsid w:val="00C52A60"/>
    <w:rsid w:val="00C55A78"/>
    <w:rsid w:val="00C65661"/>
    <w:rsid w:val="00C65BE8"/>
    <w:rsid w:val="00C746DA"/>
    <w:rsid w:val="00C802D2"/>
    <w:rsid w:val="00C91EEE"/>
    <w:rsid w:val="00C9415C"/>
    <w:rsid w:val="00C941D8"/>
    <w:rsid w:val="00CA1115"/>
    <w:rsid w:val="00CA4E28"/>
    <w:rsid w:val="00CA5A51"/>
    <w:rsid w:val="00CB0E8D"/>
    <w:rsid w:val="00CB294F"/>
    <w:rsid w:val="00CB3502"/>
    <w:rsid w:val="00CB460E"/>
    <w:rsid w:val="00CC16D9"/>
    <w:rsid w:val="00CC27AA"/>
    <w:rsid w:val="00CC3DA1"/>
    <w:rsid w:val="00CC7E76"/>
    <w:rsid w:val="00CD23D9"/>
    <w:rsid w:val="00CD313A"/>
    <w:rsid w:val="00CE147E"/>
    <w:rsid w:val="00CE2150"/>
    <w:rsid w:val="00CE48B2"/>
    <w:rsid w:val="00CE5152"/>
    <w:rsid w:val="00CE64A4"/>
    <w:rsid w:val="00CE7A0C"/>
    <w:rsid w:val="00D009B7"/>
    <w:rsid w:val="00D01009"/>
    <w:rsid w:val="00D013AC"/>
    <w:rsid w:val="00D0322F"/>
    <w:rsid w:val="00D048DC"/>
    <w:rsid w:val="00D10132"/>
    <w:rsid w:val="00D1090F"/>
    <w:rsid w:val="00D10E44"/>
    <w:rsid w:val="00D149C4"/>
    <w:rsid w:val="00D14A4A"/>
    <w:rsid w:val="00D2110E"/>
    <w:rsid w:val="00D22DC8"/>
    <w:rsid w:val="00D23121"/>
    <w:rsid w:val="00D265F1"/>
    <w:rsid w:val="00D307E6"/>
    <w:rsid w:val="00D32F15"/>
    <w:rsid w:val="00D34CE1"/>
    <w:rsid w:val="00D40B60"/>
    <w:rsid w:val="00D42EAF"/>
    <w:rsid w:val="00D447A3"/>
    <w:rsid w:val="00D561C2"/>
    <w:rsid w:val="00D6618E"/>
    <w:rsid w:val="00D67DBB"/>
    <w:rsid w:val="00D8464D"/>
    <w:rsid w:val="00D92198"/>
    <w:rsid w:val="00DA06C3"/>
    <w:rsid w:val="00DB1D82"/>
    <w:rsid w:val="00DB7D83"/>
    <w:rsid w:val="00DC05B5"/>
    <w:rsid w:val="00DC2D4B"/>
    <w:rsid w:val="00DC2E38"/>
    <w:rsid w:val="00DC5DE5"/>
    <w:rsid w:val="00DD24FD"/>
    <w:rsid w:val="00DD33DA"/>
    <w:rsid w:val="00DD5D5D"/>
    <w:rsid w:val="00DE24AE"/>
    <w:rsid w:val="00DE366C"/>
    <w:rsid w:val="00DE3BB6"/>
    <w:rsid w:val="00DF5AF2"/>
    <w:rsid w:val="00E0043E"/>
    <w:rsid w:val="00E10D54"/>
    <w:rsid w:val="00E120C7"/>
    <w:rsid w:val="00E129C4"/>
    <w:rsid w:val="00E27906"/>
    <w:rsid w:val="00E35BEC"/>
    <w:rsid w:val="00E4214F"/>
    <w:rsid w:val="00E423E5"/>
    <w:rsid w:val="00E5256A"/>
    <w:rsid w:val="00E576D0"/>
    <w:rsid w:val="00E57FE3"/>
    <w:rsid w:val="00E6421F"/>
    <w:rsid w:val="00E731CB"/>
    <w:rsid w:val="00E8054B"/>
    <w:rsid w:val="00E80878"/>
    <w:rsid w:val="00E81304"/>
    <w:rsid w:val="00E829C3"/>
    <w:rsid w:val="00E83125"/>
    <w:rsid w:val="00E84A82"/>
    <w:rsid w:val="00E931CB"/>
    <w:rsid w:val="00E96300"/>
    <w:rsid w:val="00EA3B58"/>
    <w:rsid w:val="00EA4008"/>
    <w:rsid w:val="00EA61A0"/>
    <w:rsid w:val="00EB5BF1"/>
    <w:rsid w:val="00EB7B51"/>
    <w:rsid w:val="00EC0DAB"/>
    <w:rsid w:val="00EC5DB6"/>
    <w:rsid w:val="00EC7AAF"/>
    <w:rsid w:val="00ED4970"/>
    <w:rsid w:val="00ED5ADA"/>
    <w:rsid w:val="00ED6185"/>
    <w:rsid w:val="00EE2DEF"/>
    <w:rsid w:val="00EE4B41"/>
    <w:rsid w:val="00EE656C"/>
    <w:rsid w:val="00EF00BA"/>
    <w:rsid w:val="00EF6484"/>
    <w:rsid w:val="00F00C4B"/>
    <w:rsid w:val="00F02B7E"/>
    <w:rsid w:val="00F06FC2"/>
    <w:rsid w:val="00F1544F"/>
    <w:rsid w:val="00F227F6"/>
    <w:rsid w:val="00F249DA"/>
    <w:rsid w:val="00F34332"/>
    <w:rsid w:val="00F453B0"/>
    <w:rsid w:val="00F47EAF"/>
    <w:rsid w:val="00F5256A"/>
    <w:rsid w:val="00F53435"/>
    <w:rsid w:val="00F536B6"/>
    <w:rsid w:val="00F5486A"/>
    <w:rsid w:val="00F5523B"/>
    <w:rsid w:val="00F56700"/>
    <w:rsid w:val="00F60DB2"/>
    <w:rsid w:val="00F753F7"/>
    <w:rsid w:val="00F80BF9"/>
    <w:rsid w:val="00F851DF"/>
    <w:rsid w:val="00F8547B"/>
    <w:rsid w:val="00F90591"/>
    <w:rsid w:val="00F938E9"/>
    <w:rsid w:val="00F9407B"/>
    <w:rsid w:val="00F96766"/>
    <w:rsid w:val="00FA4401"/>
    <w:rsid w:val="00FA4CE5"/>
    <w:rsid w:val="00FB11A2"/>
    <w:rsid w:val="00FC1CBF"/>
    <w:rsid w:val="00FC37B4"/>
    <w:rsid w:val="00FC53A9"/>
    <w:rsid w:val="00FC7136"/>
    <w:rsid w:val="00FD026E"/>
    <w:rsid w:val="00FD25A8"/>
    <w:rsid w:val="00FD2694"/>
    <w:rsid w:val="00FE0C58"/>
    <w:rsid w:val="00FE2117"/>
    <w:rsid w:val="00FE2AC3"/>
    <w:rsid w:val="00FE4F22"/>
    <w:rsid w:val="00FF1A9A"/>
    <w:rsid w:val="00FF1F04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9BF94"/>
  <w15:chartTrackingRefBased/>
  <w15:docId w15:val="{98A3721F-CD85-4BE3-BE01-1466F0EE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0FB"/>
  </w:style>
  <w:style w:type="paragraph" w:styleId="Nagwek1">
    <w:name w:val="heading 1"/>
    <w:basedOn w:val="Normalny"/>
    <w:next w:val="Normalny"/>
    <w:link w:val="Nagwek1Znak"/>
    <w:qFormat/>
    <w:rsid w:val="00030404"/>
    <w:pPr>
      <w:keepNext/>
      <w:outlineLvl w:val="0"/>
    </w:pPr>
    <w:rPr>
      <w:b/>
      <w:sz w:val="44"/>
      <w:lang w:val="x-none" w:eastAsia="x-none"/>
    </w:rPr>
  </w:style>
  <w:style w:type="paragraph" w:styleId="Nagwek2">
    <w:name w:val="heading 2"/>
    <w:basedOn w:val="Normalny"/>
    <w:next w:val="Normalny"/>
    <w:qFormat/>
    <w:rsid w:val="00030404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030404"/>
    <w:pPr>
      <w:keepNext/>
      <w:ind w:left="5664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030404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030404"/>
    <w:pPr>
      <w:keepNext/>
      <w:ind w:left="5664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030404"/>
    <w:pPr>
      <w:keepNext/>
      <w:outlineLvl w:val="5"/>
    </w:pPr>
    <w:rPr>
      <w:b/>
      <w:sz w:val="28"/>
      <w:lang w:val="x-none" w:eastAsia="x-none"/>
    </w:rPr>
  </w:style>
  <w:style w:type="paragraph" w:styleId="Nagwek7">
    <w:name w:val="heading 7"/>
    <w:basedOn w:val="Normalny"/>
    <w:next w:val="Normalny"/>
    <w:qFormat/>
    <w:rsid w:val="00030404"/>
    <w:pPr>
      <w:keepNext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030404"/>
    <w:pPr>
      <w:keepNext/>
      <w:outlineLvl w:val="7"/>
    </w:pPr>
    <w:rPr>
      <w:sz w:val="24"/>
      <w:u w:val="single"/>
    </w:rPr>
  </w:style>
  <w:style w:type="paragraph" w:styleId="Nagwek9">
    <w:name w:val="heading 9"/>
    <w:basedOn w:val="Normalny"/>
    <w:next w:val="Normalny"/>
    <w:qFormat/>
    <w:rsid w:val="00030404"/>
    <w:pPr>
      <w:keepNext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0304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030404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030404"/>
    <w:rPr>
      <w:color w:val="0000FF"/>
      <w:u w:val="single"/>
    </w:rPr>
  </w:style>
  <w:style w:type="character" w:styleId="Uwydatnienie">
    <w:name w:val="Emphasis"/>
    <w:uiPriority w:val="20"/>
    <w:qFormat/>
    <w:rsid w:val="00030404"/>
    <w:rPr>
      <w:i/>
      <w:iCs/>
    </w:rPr>
  </w:style>
  <w:style w:type="paragraph" w:styleId="Tekstpodstawowy">
    <w:name w:val="Body Text"/>
    <w:aliases w:val="wypunktowanie"/>
    <w:basedOn w:val="Normalny"/>
    <w:link w:val="TekstpodstawowyZnak"/>
    <w:rsid w:val="00030404"/>
    <w:rPr>
      <w:b/>
      <w:sz w:val="28"/>
      <w:lang w:val="x-none" w:eastAsia="x-none"/>
    </w:rPr>
  </w:style>
  <w:style w:type="paragraph" w:styleId="Tekstpodstawowywcity">
    <w:name w:val="Body Text Indent"/>
    <w:basedOn w:val="Normalny"/>
    <w:semiHidden/>
    <w:rsid w:val="00030404"/>
    <w:pPr>
      <w:ind w:firstLine="708"/>
    </w:pPr>
    <w:rPr>
      <w:sz w:val="24"/>
    </w:rPr>
  </w:style>
  <w:style w:type="paragraph" w:styleId="Tekstpodstawowy2">
    <w:name w:val="Body Text 2"/>
    <w:basedOn w:val="Normalny"/>
    <w:rsid w:val="00030404"/>
    <w:rPr>
      <w:sz w:val="24"/>
    </w:rPr>
  </w:style>
  <w:style w:type="paragraph" w:styleId="Tekstpodstawowy3">
    <w:name w:val="Body Text 3"/>
    <w:basedOn w:val="Normalny"/>
    <w:semiHidden/>
    <w:rsid w:val="00030404"/>
    <w:pPr>
      <w:jc w:val="both"/>
    </w:pPr>
    <w:rPr>
      <w:sz w:val="28"/>
    </w:rPr>
  </w:style>
  <w:style w:type="paragraph" w:customStyle="1" w:styleId="FR2">
    <w:name w:val="FR2"/>
    <w:rsid w:val="00030404"/>
    <w:pPr>
      <w:widowControl w:val="0"/>
    </w:pPr>
    <w:rPr>
      <w:rFonts w:ascii="Arial" w:hAnsi="Arial"/>
      <w:i/>
      <w:snapToGrid w:val="0"/>
      <w:sz w:val="16"/>
    </w:rPr>
  </w:style>
  <w:style w:type="paragraph" w:styleId="Tekstpodstawowywcity2">
    <w:name w:val="Body Text Indent 2"/>
    <w:basedOn w:val="Normalny"/>
    <w:semiHidden/>
    <w:rsid w:val="00030404"/>
    <w:pPr>
      <w:ind w:firstLine="708"/>
      <w:jc w:val="both"/>
    </w:pPr>
    <w:rPr>
      <w:sz w:val="24"/>
    </w:rPr>
  </w:style>
  <w:style w:type="paragraph" w:styleId="Tekstpodstawowywcity3">
    <w:name w:val="Body Text Indent 3"/>
    <w:basedOn w:val="Normalny"/>
    <w:link w:val="Tekstpodstawowywcity3Znak"/>
    <w:semiHidden/>
    <w:rsid w:val="00030404"/>
    <w:pPr>
      <w:ind w:firstLine="708"/>
      <w:jc w:val="both"/>
    </w:pPr>
    <w:rPr>
      <w:rFonts w:ascii="Arial" w:hAnsi="Arial"/>
      <w:b/>
      <w:color w:val="000000"/>
      <w:sz w:val="2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74B"/>
  </w:style>
  <w:style w:type="paragraph" w:styleId="Tytu">
    <w:name w:val="Title"/>
    <w:basedOn w:val="Normalny"/>
    <w:qFormat/>
    <w:rsid w:val="00030404"/>
    <w:pPr>
      <w:jc w:val="center"/>
    </w:pPr>
    <w:rPr>
      <w:b/>
      <w:sz w:val="24"/>
    </w:rPr>
  </w:style>
  <w:style w:type="paragraph" w:styleId="Lista4">
    <w:name w:val="List 4"/>
    <w:basedOn w:val="Normalny"/>
    <w:semiHidden/>
    <w:rsid w:val="00030404"/>
    <w:pPr>
      <w:ind w:left="1132" w:hanging="283"/>
    </w:pPr>
    <w:rPr>
      <w:sz w:val="24"/>
      <w:szCs w:val="24"/>
    </w:rPr>
  </w:style>
  <w:style w:type="paragraph" w:styleId="Lista3">
    <w:name w:val="List 3"/>
    <w:basedOn w:val="Normalny"/>
    <w:semiHidden/>
    <w:rsid w:val="00030404"/>
    <w:pPr>
      <w:ind w:left="849" w:hanging="283"/>
    </w:pPr>
    <w:rPr>
      <w:sz w:val="24"/>
      <w:szCs w:val="24"/>
    </w:rPr>
  </w:style>
  <w:style w:type="character" w:styleId="Numerstrony">
    <w:name w:val="page number"/>
    <w:basedOn w:val="Domylnaczcionkaakapitu"/>
    <w:semiHidden/>
    <w:rsid w:val="00030404"/>
  </w:style>
  <w:style w:type="character" w:styleId="Pogrubienie">
    <w:name w:val="Strong"/>
    <w:uiPriority w:val="22"/>
    <w:qFormat/>
    <w:rsid w:val="00030404"/>
    <w:rPr>
      <w:b/>
      <w:bCs/>
    </w:rPr>
  </w:style>
  <w:style w:type="paragraph" w:styleId="Akapitzlist">
    <w:name w:val="List Paragraph"/>
    <w:basedOn w:val="Normalny"/>
    <w:qFormat/>
    <w:rsid w:val="00030404"/>
    <w:pPr>
      <w:ind w:left="708"/>
    </w:pPr>
  </w:style>
  <w:style w:type="character" w:customStyle="1" w:styleId="StopkaZnak">
    <w:name w:val="Stopka Znak"/>
    <w:basedOn w:val="Domylnaczcionkaakapitu"/>
    <w:uiPriority w:val="99"/>
    <w:rsid w:val="00030404"/>
  </w:style>
  <w:style w:type="character" w:customStyle="1" w:styleId="NagwekZnak">
    <w:name w:val="Nagłówek Znak"/>
    <w:basedOn w:val="Domylnaczcionkaakapitu"/>
    <w:rsid w:val="00030404"/>
  </w:style>
  <w:style w:type="character" w:customStyle="1" w:styleId="WW8Num1z0">
    <w:name w:val="WW8Num1z0"/>
    <w:rsid w:val="00030404"/>
    <w:rPr>
      <w:b w:val="0"/>
      <w:bCs w:val="0"/>
      <w:i w:val="0"/>
      <w:iCs w:val="0"/>
    </w:rPr>
  </w:style>
  <w:style w:type="character" w:customStyle="1" w:styleId="WW8Num2z0">
    <w:name w:val="WW8Num2z0"/>
    <w:rsid w:val="00030404"/>
    <w:rPr>
      <w:rFonts w:ascii="Wingdings" w:hAnsi="Wingdings"/>
    </w:rPr>
  </w:style>
  <w:style w:type="character" w:customStyle="1" w:styleId="WW8Num2z1">
    <w:name w:val="WW8Num2z1"/>
    <w:rsid w:val="00030404"/>
    <w:rPr>
      <w:rFonts w:ascii="Courier New" w:hAnsi="Courier New" w:cs="Courier New"/>
    </w:rPr>
  </w:style>
  <w:style w:type="character" w:customStyle="1" w:styleId="WW8Num2z3">
    <w:name w:val="WW8Num2z3"/>
    <w:rsid w:val="00030404"/>
    <w:rPr>
      <w:rFonts w:ascii="Symbol" w:hAnsi="Symbol"/>
    </w:rPr>
  </w:style>
  <w:style w:type="character" w:customStyle="1" w:styleId="WW8Num3z0">
    <w:name w:val="WW8Num3z0"/>
    <w:rsid w:val="00030404"/>
    <w:rPr>
      <w:rFonts w:ascii="Wingdings" w:hAnsi="Wingdings"/>
    </w:rPr>
  </w:style>
  <w:style w:type="character" w:customStyle="1" w:styleId="WW8Num3z1">
    <w:name w:val="WW8Num3z1"/>
    <w:rsid w:val="00030404"/>
    <w:rPr>
      <w:rFonts w:ascii="Courier New" w:hAnsi="Courier New" w:cs="Courier New"/>
    </w:rPr>
  </w:style>
  <w:style w:type="character" w:customStyle="1" w:styleId="WW8Num3z3">
    <w:name w:val="WW8Num3z3"/>
    <w:rsid w:val="00030404"/>
    <w:rPr>
      <w:rFonts w:ascii="Symbol" w:hAnsi="Symbol"/>
    </w:rPr>
  </w:style>
  <w:style w:type="character" w:customStyle="1" w:styleId="WW8Num4z0">
    <w:name w:val="WW8Num4z0"/>
    <w:rsid w:val="00030404"/>
    <w:rPr>
      <w:rFonts w:ascii="Wingdings" w:hAnsi="Wingdings"/>
      <w:b w:val="0"/>
      <w:i w:val="0"/>
    </w:rPr>
  </w:style>
  <w:style w:type="character" w:customStyle="1" w:styleId="WW8Num5z0">
    <w:name w:val="WW8Num5z0"/>
    <w:rsid w:val="00030404"/>
    <w:rPr>
      <w:b w:val="0"/>
    </w:rPr>
  </w:style>
  <w:style w:type="character" w:customStyle="1" w:styleId="WW8Num7z0">
    <w:name w:val="WW8Num7z0"/>
    <w:rsid w:val="00030404"/>
    <w:rPr>
      <w:b w:val="0"/>
      <w:bCs/>
    </w:rPr>
  </w:style>
  <w:style w:type="character" w:customStyle="1" w:styleId="WW8Num11z0">
    <w:name w:val="WW8Num11z0"/>
    <w:rsid w:val="00030404"/>
    <w:rPr>
      <w:rFonts w:ascii="Wingdings" w:hAnsi="Wingdings"/>
    </w:rPr>
  </w:style>
  <w:style w:type="character" w:customStyle="1" w:styleId="WW8Num11z1">
    <w:name w:val="WW8Num11z1"/>
    <w:rsid w:val="00030404"/>
    <w:rPr>
      <w:rFonts w:ascii="Courier New" w:hAnsi="Courier New" w:cs="Courier New"/>
    </w:rPr>
  </w:style>
  <w:style w:type="character" w:customStyle="1" w:styleId="WW8Num11z3">
    <w:name w:val="WW8Num11z3"/>
    <w:rsid w:val="00030404"/>
    <w:rPr>
      <w:rFonts w:ascii="Symbol" w:hAnsi="Symbol"/>
    </w:rPr>
  </w:style>
  <w:style w:type="character" w:customStyle="1" w:styleId="WW8Num12z0">
    <w:name w:val="WW8Num12z0"/>
    <w:rsid w:val="00030404"/>
    <w:rPr>
      <w:b w:val="0"/>
      <w:i w:val="0"/>
    </w:rPr>
  </w:style>
  <w:style w:type="character" w:customStyle="1" w:styleId="WW8Num13z0">
    <w:name w:val="WW8Num13z0"/>
    <w:rsid w:val="00030404"/>
    <w:rPr>
      <w:rFonts w:ascii="Wingdings" w:hAnsi="Wingdings"/>
    </w:rPr>
  </w:style>
  <w:style w:type="character" w:customStyle="1" w:styleId="WW8Num13z1">
    <w:name w:val="WW8Num13z1"/>
    <w:rsid w:val="00030404"/>
    <w:rPr>
      <w:rFonts w:ascii="Courier New" w:hAnsi="Courier New" w:cs="Courier New"/>
    </w:rPr>
  </w:style>
  <w:style w:type="character" w:customStyle="1" w:styleId="WW8Num13z3">
    <w:name w:val="WW8Num13z3"/>
    <w:rsid w:val="00030404"/>
    <w:rPr>
      <w:rFonts w:ascii="Symbol" w:hAnsi="Symbol"/>
    </w:rPr>
  </w:style>
  <w:style w:type="character" w:customStyle="1" w:styleId="WW8Num14z0">
    <w:name w:val="WW8Num14z0"/>
    <w:rsid w:val="00030404"/>
    <w:rPr>
      <w:b/>
    </w:rPr>
  </w:style>
  <w:style w:type="character" w:customStyle="1" w:styleId="WW8Num18z0">
    <w:name w:val="WW8Num18z0"/>
    <w:rsid w:val="00030404"/>
    <w:rPr>
      <w:rFonts w:ascii="Wingdings" w:hAnsi="Wingdings"/>
    </w:rPr>
  </w:style>
  <w:style w:type="character" w:customStyle="1" w:styleId="WW8Num18z1">
    <w:name w:val="WW8Num18z1"/>
    <w:rsid w:val="00030404"/>
    <w:rPr>
      <w:rFonts w:ascii="Courier New" w:hAnsi="Courier New" w:cs="Courier New"/>
    </w:rPr>
  </w:style>
  <w:style w:type="character" w:customStyle="1" w:styleId="WW8Num18z3">
    <w:name w:val="WW8Num18z3"/>
    <w:rsid w:val="00030404"/>
    <w:rPr>
      <w:rFonts w:ascii="Symbol" w:hAnsi="Symbol"/>
    </w:rPr>
  </w:style>
  <w:style w:type="character" w:customStyle="1" w:styleId="WW8Num20z0">
    <w:name w:val="WW8Num20z0"/>
    <w:rsid w:val="00030404"/>
    <w:rPr>
      <w:rFonts w:ascii="Wingdings" w:hAnsi="Wingdings"/>
    </w:rPr>
  </w:style>
  <w:style w:type="character" w:customStyle="1" w:styleId="WW8Num20z1">
    <w:name w:val="WW8Num20z1"/>
    <w:rsid w:val="00030404"/>
    <w:rPr>
      <w:rFonts w:ascii="Courier New" w:hAnsi="Courier New" w:cs="Courier New"/>
    </w:rPr>
  </w:style>
  <w:style w:type="character" w:customStyle="1" w:styleId="WW8Num20z3">
    <w:name w:val="WW8Num20z3"/>
    <w:rsid w:val="00030404"/>
    <w:rPr>
      <w:rFonts w:ascii="Symbol" w:hAnsi="Symbol"/>
    </w:rPr>
  </w:style>
  <w:style w:type="character" w:customStyle="1" w:styleId="WW8Num21z0">
    <w:name w:val="WW8Num21z0"/>
    <w:rsid w:val="00030404"/>
    <w:rPr>
      <w:b w:val="0"/>
    </w:rPr>
  </w:style>
  <w:style w:type="character" w:customStyle="1" w:styleId="WW8Num22z0">
    <w:name w:val="WW8Num22z0"/>
    <w:rsid w:val="00030404"/>
    <w:rPr>
      <w:b w:val="0"/>
      <w:bCs w:val="0"/>
    </w:rPr>
  </w:style>
  <w:style w:type="character" w:customStyle="1" w:styleId="WW8Num23z0">
    <w:name w:val="WW8Num23z0"/>
    <w:rsid w:val="00030404"/>
    <w:rPr>
      <w:rFonts w:ascii="Wingdings" w:hAnsi="Wingdings"/>
    </w:rPr>
  </w:style>
  <w:style w:type="character" w:customStyle="1" w:styleId="WW8Num23z1">
    <w:name w:val="WW8Num23z1"/>
    <w:rsid w:val="00030404"/>
    <w:rPr>
      <w:rFonts w:ascii="Courier New" w:hAnsi="Courier New" w:cs="Courier New"/>
    </w:rPr>
  </w:style>
  <w:style w:type="character" w:customStyle="1" w:styleId="WW8Num23z3">
    <w:name w:val="WW8Num23z3"/>
    <w:rsid w:val="00030404"/>
    <w:rPr>
      <w:rFonts w:ascii="Symbol" w:hAnsi="Symbol"/>
    </w:rPr>
  </w:style>
  <w:style w:type="character" w:customStyle="1" w:styleId="WW8Num25z0">
    <w:name w:val="WW8Num25z0"/>
    <w:rsid w:val="00030404"/>
    <w:rPr>
      <w:rFonts w:ascii="Wingdings" w:hAnsi="Wingdings"/>
      <w:b w:val="0"/>
      <w:i w:val="0"/>
    </w:rPr>
  </w:style>
  <w:style w:type="character" w:customStyle="1" w:styleId="WW8Num25z1">
    <w:name w:val="WW8Num25z1"/>
    <w:rsid w:val="00030404"/>
    <w:rPr>
      <w:rFonts w:ascii="Courier New" w:hAnsi="Courier New" w:cs="Courier New"/>
    </w:rPr>
  </w:style>
  <w:style w:type="character" w:customStyle="1" w:styleId="WW8Num25z2">
    <w:name w:val="WW8Num25z2"/>
    <w:rsid w:val="00030404"/>
    <w:rPr>
      <w:rFonts w:ascii="Wingdings" w:hAnsi="Wingdings"/>
    </w:rPr>
  </w:style>
  <w:style w:type="character" w:customStyle="1" w:styleId="WW8Num25z3">
    <w:name w:val="WW8Num25z3"/>
    <w:rsid w:val="00030404"/>
    <w:rPr>
      <w:rFonts w:ascii="Symbol" w:hAnsi="Symbol"/>
    </w:rPr>
  </w:style>
  <w:style w:type="character" w:customStyle="1" w:styleId="WW8Num26z0">
    <w:name w:val="WW8Num26z0"/>
    <w:rsid w:val="00030404"/>
    <w:rPr>
      <w:rFonts w:ascii="Wingdings" w:hAnsi="Wingdings"/>
    </w:rPr>
  </w:style>
  <w:style w:type="character" w:customStyle="1" w:styleId="WW8Num26z1">
    <w:name w:val="WW8Num26z1"/>
    <w:rsid w:val="00030404"/>
    <w:rPr>
      <w:rFonts w:ascii="Courier New" w:hAnsi="Courier New" w:cs="Courier New"/>
    </w:rPr>
  </w:style>
  <w:style w:type="character" w:customStyle="1" w:styleId="WW8Num26z3">
    <w:name w:val="WW8Num26z3"/>
    <w:rsid w:val="00030404"/>
    <w:rPr>
      <w:rFonts w:ascii="Symbol" w:hAnsi="Symbol"/>
    </w:rPr>
  </w:style>
  <w:style w:type="character" w:customStyle="1" w:styleId="WW8Num28z0">
    <w:name w:val="WW8Num28z0"/>
    <w:rsid w:val="00030404"/>
    <w:rPr>
      <w:rFonts w:ascii="Wingdings" w:hAnsi="Wingdings"/>
    </w:rPr>
  </w:style>
  <w:style w:type="character" w:customStyle="1" w:styleId="WW8Num28z1">
    <w:name w:val="WW8Num28z1"/>
    <w:rsid w:val="00030404"/>
    <w:rPr>
      <w:rFonts w:ascii="Courier New" w:hAnsi="Courier New" w:cs="Courier New"/>
    </w:rPr>
  </w:style>
  <w:style w:type="character" w:customStyle="1" w:styleId="WW8Num28z3">
    <w:name w:val="WW8Num28z3"/>
    <w:rsid w:val="00030404"/>
    <w:rPr>
      <w:rFonts w:ascii="Symbol" w:hAnsi="Symbol"/>
    </w:rPr>
  </w:style>
  <w:style w:type="character" w:customStyle="1" w:styleId="WW-Domylnaczcionkaakapitu">
    <w:name w:val="WW-Domyślna czcionka akapitu"/>
    <w:rsid w:val="00030404"/>
  </w:style>
  <w:style w:type="character" w:styleId="UyteHipercze">
    <w:name w:val="FollowedHyperlink"/>
    <w:semiHidden/>
    <w:rsid w:val="00030404"/>
    <w:rPr>
      <w:color w:val="800080"/>
      <w:u w:val="single"/>
    </w:rPr>
  </w:style>
  <w:style w:type="paragraph" w:styleId="Lista">
    <w:name w:val="List"/>
    <w:basedOn w:val="Tekstpodstawowy"/>
    <w:semiHidden/>
    <w:rsid w:val="00030404"/>
    <w:pPr>
      <w:widowControl w:val="0"/>
      <w:suppressAutoHyphens/>
      <w:spacing w:after="120"/>
    </w:pPr>
    <w:rPr>
      <w:rFonts w:cs="Tahoma"/>
      <w:b w:val="0"/>
      <w:color w:val="000000"/>
      <w:sz w:val="24"/>
      <w:szCs w:val="24"/>
      <w:lang w:eastAsia="ar-SA"/>
    </w:rPr>
  </w:style>
  <w:style w:type="paragraph" w:customStyle="1" w:styleId="Podpis1">
    <w:name w:val="Podpis1"/>
    <w:basedOn w:val="Normalny"/>
    <w:rsid w:val="00030404"/>
    <w:pPr>
      <w:widowControl w:val="0"/>
      <w:suppressLineNumbers/>
      <w:suppressAutoHyphens/>
      <w:spacing w:before="120" w:after="120"/>
    </w:pPr>
    <w:rPr>
      <w:rFonts w:cs="Tahoma"/>
      <w:i/>
      <w:iCs/>
      <w:color w:val="000000"/>
      <w:lang w:eastAsia="ar-SA"/>
    </w:rPr>
  </w:style>
  <w:style w:type="paragraph" w:customStyle="1" w:styleId="Indeks">
    <w:name w:val="Indeks"/>
    <w:basedOn w:val="Normalny"/>
    <w:rsid w:val="00030404"/>
    <w:pPr>
      <w:widowControl w:val="0"/>
      <w:suppressLineNumbers/>
      <w:suppressAutoHyphens/>
    </w:pPr>
    <w:rPr>
      <w:rFonts w:cs="Tahoma"/>
      <w:color w:val="000000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030404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styleId="Podtytu">
    <w:name w:val="Subtitle"/>
    <w:basedOn w:val="Nagwek10"/>
    <w:next w:val="Tekstpodstawowy"/>
    <w:qFormat/>
    <w:rsid w:val="00030404"/>
    <w:pPr>
      <w:jc w:val="center"/>
    </w:pPr>
    <w:rPr>
      <w:i/>
      <w:iCs/>
    </w:rPr>
  </w:style>
  <w:style w:type="character" w:customStyle="1" w:styleId="PodtytuZnak">
    <w:name w:val="Podtytuł Znak"/>
    <w:rsid w:val="00030404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030404"/>
    <w:pPr>
      <w:widowControl w:val="0"/>
      <w:suppressAutoHyphens/>
      <w:spacing w:after="120" w:line="480" w:lineRule="auto"/>
    </w:pPr>
    <w:rPr>
      <w:color w:val="000000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030404"/>
    <w:pPr>
      <w:widowControl w:val="0"/>
      <w:suppressAutoHyphens/>
      <w:spacing w:after="120"/>
    </w:pPr>
    <w:rPr>
      <w:color w:val="000000"/>
      <w:sz w:val="16"/>
      <w:szCs w:val="16"/>
      <w:lang w:eastAsia="ar-SA"/>
    </w:rPr>
  </w:style>
  <w:style w:type="paragraph" w:customStyle="1" w:styleId="WW-Tekstpodstawowywcity2">
    <w:name w:val="WW-Tekst podstawowy wcięty 2"/>
    <w:basedOn w:val="Normalny"/>
    <w:rsid w:val="00030404"/>
    <w:pPr>
      <w:widowControl w:val="0"/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paragraph" w:customStyle="1" w:styleId="Tytu2">
    <w:name w:val="Tytuł2"/>
    <w:basedOn w:val="Normalny"/>
    <w:next w:val="Tekstpodstawowy"/>
    <w:rsid w:val="00030404"/>
    <w:pPr>
      <w:keepNext/>
      <w:widowControl w:val="0"/>
      <w:suppressAutoHyphens/>
      <w:spacing w:before="240" w:after="120"/>
    </w:pPr>
    <w:rPr>
      <w:rFonts w:ascii="Albany" w:hAnsi="Albany" w:cs="Albany"/>
      <w:color w:val="000000"/>
      <w:sz w:val="28"/>
      <w:szCs w:val="28"/>
      <w:lang w:eastAsia="ar-SA"/>
    </w:rPr>
  </w:style>
  <w:style w:type="paragraph" w:customStyle="1" w:styleId="Tytutabeli">
    <w:name w:val="Tytuł tabeli"/>
    <w:basedOn w:val="Normalny"/>
    <w:rsid w:val="00030404"/>
    <w:pPr>
      <w:widowControl w:val="0"/>
      <w:suppressLineNumbers/>
      <w:suppressAutoHyphens/>
      <w:spacing w:after="283"/>
      <w:jc w:val="center"/>
    </w:pPr>
    <w:rPr>
      <w:b/>
      <w:bCs/>
      <w:color w:val="000000"/>
      <w:sz w:val="24"/>
      <w:szCs w:val="24"/>
      <w:lang w:eastAsia="ar-SA"/>
    </w:rPr>
  </w:style>
  <w:style w:type="paragraph" w:customStyle="1" w:styleId="WW-Plandokumentu">
    <w:name w:val="WW-Plan dokumentu"/>
    <w:basedOn w:val="Normalny"/>
    <w:rsid w:val="00030404"/>
    <w:pPr>
      <w:widowControl w:val="0"/>
      <w:shd w:val="clear" w:color="auto" w:fill="000080"/>
      <w:suppressAutoHyphens/>
    </w:pPr>
    <w:rPr>
      <w:rFonts w:ascii="Tahoma" w:hAnsi="Tahoma" w:cs="Tahoma"/>
      <w:color w:val="000000"/>
      <w:lang w:eastAsia="ar-SA"/>
    </w:rPr>
  </w:style>
  <w:style w:type="paragraph" w:customStyle="1" w:styleId="Zawartoramki">
    <w:name w:val="Zawartość ramki"/>
    <w:basedOn w:val="Tekstpodstawowy"/>
    <w:rsid w:val="00030404"/>
    <w:pPr>
      <w:widowControl w:val="0"/>
      <w:suppressAutoHyphens/>
      <w:spacing w:after="120"/>
    </w:pPr>
    <w:rPr>
      <w:b w:val="0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Tekstpodstawowy"/>
    <w:rsid w:val="00030404"/>
    <w:pPr>
      <w:widowControl w:val="0"/>
      <w:suppressLineNumbers/>
      <w:suppressAutoHyphens/>
      <w:spacing w:after="120"/>
    </w:pPr>
    <w:rPr>
      <w:b w:val="0"/>
      <w:color w:val="000000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30404"/>
    <w:pPr>
      <w:jc w:val="center"/>
    </w:pPr>
    <w:rPr>
      <w:b/>
      <w:bCs/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74B"/>
  </w:style>
  <w:style w:type="character" w:styleId="Odwoanieprzypisudolnego">
    <w:name w:val="footnote reference"/>
    <w:uiPriority w:val="99"/>
    <w:semiHidden/>
    <w:unhideWhenUsed/>
    <w:rsid w:val="0079074B"/>
    <w:rPr>
      <w:vertAlign w:val="superscript"/>
    </w:rPr>
  </w:style>
  <w:style w:type="character" w:customStyle="1" w:styleId="TekstpodstawowyZnak">
    <w:name w:val="Tekst podstawowy Znak"/>
    <w:aliases w:val="wypunktowanie Znak"/>
    <w:link w:val="Tekstpodstawowy"/>
    <w:rsid w:val="00D307E6"/>
    <w:rPr>
      <w:b/>
      <w:sz w:val="28"/>
    </w:rPr>
  </w:style>
  <w:style w:type="character" w:customStyle="1" w:styleId="Nagwek6Znak">
    <w:name w:val="Nagłówek 6 Znak"/>
    <w:link w:val="Nagwek6"/>
    <w:rsid w:val="00D307E6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5B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C05B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B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C090C"/>
    <w:pPr>
      <w:spacing w:before="60" w:after="120"/>
    </w:pPr>
    <w:rPr>
      <w:color w:val="40450F"/>
      <w:sz w:val="17"/>
      <w:szCs w:val="17"/>
    </w:rPr>
  </w:style>
  <w:style w:type="character" w:customStyle="1" w:styleId="Teksttreci">
    <w:name w:val="Tekst treści_"/>
    <w:link w:val="Teksttreci0"/>
    <w:rsid w:val="00FE2AC3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E2AC3"/>
    <w:pPr>
      <w:shd w:val="clear" w:color="auto" w:fill="FFFFFF"/>
      <w:spacing w:before="180" w:line="252" w:lineRule="exact"/>
      <w:ind w:hanging="1660"/>
      <w:jc w:val="both"/>
    </w:pPr>
    <w:rPr>
      <w:rFonts w:ascii="Arial" w:eastAsia="Arial" w:hAnsi="Arial"/>
      <w:lang w:val="x-none" w:eastAsia="x-none"/>
    </w:rPr>
  </w:style>
  <w:style w:type="paragraph" w:customStyle="1" w:styleId="tresc">
    <w:name w:val="tresc"/>
    <w:basedOn w:val="Normalny"/>
    <w:rsid w:val="000532A0"/>
    <w:rPr>
      <w:sz w:val="24"/>
      <w:szCs w:val="24"/>
    </w:rPr>
  </w:style>
  <w:style w:type="character" w:customStyle="1" w:styleId="Teksttreci12">
    <w:name w:val="Tekst treści (12)_"/>
    <w:link w:val="Teksttreci120"/>
    <w:rsid w:val="00D149C4"/>
    <w:rPr>
      <w:rFonts w:ascii="Book Antiqua" w:eastAsia="Book Antiqua" w:hAnsi="Book Antiqua" w:cs="Book Antiqua"/>
      <w:spacing w:val="-4"/>
      <w:sz w:val="12"/>
      <w:szCs w:val="12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D149C4"/>
    <w:pPr>
      <w:shd w:val="clear" w:color="auto" w:fill="FFFFFF"/>
      <w:spacing w:before="180" w:line="155" w:lineRule="exact"/>
    </w:pPr>
    <w:rPr>
      <w:rFonts w:ascii="Book Antiqua" w:eastAsia="Book Antiqua" w:hAnsi="Book Antiqua"/>
      <w:spacing w:val="-4"/>
      <w:sz w:val="12"/>
      <w:szCs w:val="12"/>
      <w:lang w:val="x-none" w:eastAsia="x-none"/>
    </w:rPr>
  </w:style>
  <w:style w:type="character" w:customStyle="1" w:styleId="Nagwek1Znak">
    <w:name w:val="Nagłówek 1 Znak"/>
    <w:link w:val="Nagwek1"/>
    <w:rsid w:val="00D149C4"/>
    <w:rPr>
      <w:b/>
      <w:sz w:val="44"/>
    </w:rPr>
  </w:style>
  <w:style w:type="character" w:customStyle="1" w:styleId="Tekstpodstawowywcity3Znak">
    <w:name w:val="Tekst podstawowy wcięty 3 Znak"/>
    <w:link w:val="Tekstpodstawowywcity3"/>
    <w:semiHidden/>
    <w:rsid w:val="009E7872"/>
    <w:rPr>
      <w:rFonts w:ascii="Arial" w:hAnsi="Arial"/>
      <w:b/>
      <w:color w:val="000000"/>
      <w:sz w:val="26"/>
    </w:rPr>
  </w:style>
  <w:style w:type="paragraph" w:customStyle="1" w:styleId="Standard">
    <w:name w:val="Standard"/>
    <w:rsid w:val="003348A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Internetlink">
    <w:name w:val="Internet link"/>
    <w:rsid w:val="003348A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5404">
                  <w:marLeft w:val="22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6856">
                  <w:marLeft w:val="22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0552">
              <w:marLeft w:val="22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748B-9926-4745-A319-13023965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416</Words>
  <Characters>4067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Kędzierzyn-Koźle 13</vt:lpstr>
    </vt:vector>
  </TitlesOfParts>
  <Company>urzad pracy kedzierzyn kozle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Kędzierzyn-Koźle 13</dc:title>
  <dc:subject/>
  <dc:creator>urzad pracy</dc:creator>
  <cp:keywords/>
  <dc:description/>
  <cp:lastModifiedBy>Beata_MF</cp:lastModifiedBy>
  <cp:revision>8</cp:revision>
  <cp:lastPrinted>2026-03-26T13:38:00Z</cp:lastPrinted>
  <dcterms:created xsi:type="dcterms:W3CDTF">2026-03-26T10:52:00Z</dcterms:created>
  <dcterms:modified xsi:type="dcterms:W3CDTF">2026-03-26T13:44:00Z</dcterms:modified>
</cp:coreProperties>
</file>