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DD111B" w14:textId="77777777" w:rsidR="009E7872" w:rsidRPr="00487507" w:rsidRDefault="003F7B42" w:rsidP="009E7872">
      <w:pPr>
        <w:tabs>
          <w:tab w:val="left" w:pos="426"/>
        </w:tabs>
        <w:jc w:val="center"/>
        <w:rPr>
          <w:rFonts w:ascii="Arial" w:hAnsi="Arial" w:cs="Arial"/>
          <w:b/>
          <w:sz w:val="24"/>
          <w:szCs w:val="24"/>
        </w:rPr>
      </w:pPr>
      <w:r w:rsidRPr="00487507">
        <w:rPr>
          <w:rFonts w:ascii="Arial" w:hAnsi="Arial" w:cs="Arial"/>
          <w:b/>
          <w:sz w:val="24"/>
          <w:szCs w:val="24"/>
        </w:rPr>
        <w:t>PROGRAM KSZTAŁCENIA USTAWICZNEGO</w:t>
      </w:r>
    </w:p>
    <w:p w14:paraId="18E5F474" w14:textId="77777777" w:rsidR="001253A5" w:rsidRPr="00487507" w:rsidRDefault="001253A5" w:rsidP="009E7872">
      <w:pPr>
        <w:tabs>
          <w:tab w:val="left" w:pos="426"/>
        </w:tabs>
        <w:jc w:val="center"/>
        <w:rPr>
          <w:rFonts w:ascii="Arial" w:hAnsi="Arial" w:cs="Arial"/>
          <w:b/>
          <w:sz w:val="24"/>
          <w:szCs w:val="24"/>
        </w:rPr>
      </w:pPr>
      <w:r w:rsidRPr="00487507">
        <w:rPr>
          <w:rFonts w:ascii="Arial" w:hAnsi="Arial" w:cs="Arial"/>
          <w:b/>
          <w:sz w:val="24"/>
          <w:szCs w:val="24"/>
        </w:rPr>
        <w:t>WYBRANEGO REALIZATORA</w:t>
      </w:r>
    </w:p>
    <w:p w14:paraId="48DFD019" w14:textId="77777777" w:rsidR="006E5219" w:rsidRPr="00AF47BB" w:rsidRDefault="006E5219" w:rsidP="009E7872">
      <w:pPr>
        <w:tabs>
          <w:tab w:val="left" w:pos="426"/>
        </w:tabs>
        <w:jc w:val="center"/>
        <w:rPr>
          <w:rFonts w:ascii="Arial" w:hAnsi="Arial" w:cs="Arial"/>
          <w:b/>
          <w:sz w:val="22"/>
          <w:szCs w:val="22"/>
        </w:rPr>
      </w:pPr>
      <w:r w:rsidRPr="00AF47BB">
        <w:rPr>
          <w:rFonts w:ascii="Arial" w:hAnsi="Arial" w:cs="Arial"/>
          <w:b/>
          <w:sz w:val="22"/>
          <w:szCs w:val="22"/>
        </w:rPr>
        <w:t>(dotyczy szkoleń oraz studiów podyplomowych)</w:t>
      </w:r>
    </w:p>
    <w:p w14:paraId="4D3F2446" w14:textId="77777777" w:rsidR="00370540" w:rsidRPr="00AF47BB" w:rsidRDefault="00370540" w:rsidP="00370540">
      <w:pPr>
        <w:ind w:left="360"/>
        <w:rPr>
          <w:rFonts w:ascii="Arial" w:hAnsi="Arial" w:cs="Arial"/>
          <w:b/>
          <w:sz w:val="22"/>
          <w:szCs w:val="22"/>
          <w:u w:val="single"/>
        </w:rPr>
      </w:pPr>
    </w:p>
    <w:p w14:paraId="0A5F7F6E" w14:textId="77777777" w:rsidR="00370540" w:rsidRPr="0027215A" w:rsidRDefault="00370540" w:rsidP="00902667">
      <w:pPr>
        <w:numPr>
          <w:ilvl w:val="0"/>
          <w:numId w:val="5"/>
        </w:numPr>
        <w:spacing w:line="360" w:lineRule="auto"/>
        <w:ind w:left="284" w:hanging="284"/>
        <w:jc w:val="both"/>
        <w:rPr>
          <w:rFonts w:ascii="Arial" w:hAnsi="Arial" w:cs="Arial"/>
          <w:sz w:val="24"/>
          <w:szCs w:val="24"/>
        </w:rPr>
      </w:pPr>
      <w:r w:rsidRPr="0027215A">
        <w:rPr>
          <w:rFonts w:ascii="Arial" w:hAnsi="Arial" w:cs="Arial"/>
          <w:b/>
          <w:sz w:val="22"/>
          <w:szCs w:val="22"/>
          <w:u w:val="single"/>
        </w:rPr>
        <w:t>Dane realizatora usługi kształcenia</w:t>
      </w:r>
      <w:r w:rsidRPr="0027215A">
        <w:rPr>
          <w:rFonts w:ascii="Arial" w:hAnsi="Arial" w:cs="Arial"/>
          <w:sz w:val="24"/>
          <w:szCs w:val="24"/>
        </w:rPr>
        <w:t>:</w:t>
      </w:r>
    </w:p>
    <w:p w14:paraId="1643991F" w14:textId="18AFB83F" w:rsidR="00902667" w:rsidRDefault="00F249DA" w:rsidP="00902667">
      <w:pPr>
        <w:spacing w:after="240" w:line="276" w:lineRule="auto"/>
        <w:rPr>
          <w:rFonts w:ascii="Arial" w:hAnsi="Arial" w:cs="Arial"/>
          <w:sz w:val="22"/>
          <w:szCs w:val="22"/>
        </w:rPr>
      </w:pPr>
      <w:r w:rsidRPr="00902667">
        <w:rPr>
          <w:rFonts w:ascii="Arial" w:hAnsi="Arial" w:cs="Arial"/>
          <w:b/>
          <w:bCs/>
          <w:sz w:val="22"/>
          <w:szCs w:val="22"/>
        </w:rPr>
        <w:t xml:space="preserve">Nazwa podmiotu lub imię i nazwisku osoby fizycznej, będących realizatorem usługi </w:t>
      </w:r>
      <w:r w:rsidR="00902667" w:rsidRPr="00902667">
        <w:rPr>
          <w:rFonts w:ascii="Arial" w:hAnsi="Arial" w:cs="Arial"/>
          <w:b/>
          <w:bCs/>
          <w:sz w:val="22"/>
          <w:szCs w:val="22"/>
        </w:rPr>
        <w:t>k</w:t>
      </w:r>
      <w:r w:rsidRPr="00902667">
        <w:rPr>
          <w:rFonts w:ascii="Arial" w:hAnsi="Arial" w:cs="Arial"/>
          <w:b/>
          <w:bCs/>
          <w:sz w:val="22"/>
          <w:szCs w:val="22"/>
        </w:rPr>
        <w:t>ształcenia ustawicznego</w:t>
      </w:r>
      <w:r w:rsidR="00370540" w:rsidRPr="00902667">
        <w:rPr>
          <w:rFonts w:ascii="Arial" w:hAnsi="Arial" w:cs="Arial"/>
          <w:sz w:val="22"/>
          <w:szCs w:val="22"/>
        </w:rPr>
        <w:t xml:space="preserve">  </w:t>
      </w:r>
      <w:r w:rsidR="00902667" w:rsidRPr="00902667">
        <w:rPr>
          <w:rFonts w:ascii="Arial" w:hAnsi="Arial" w:cs="Arial"/>
          <w:sz w:val="22"/>
          <w:szCs w:val="22"/>
        </w:rPr>
        <w:br/>
      </w:r>
      <w:r w:rsidR="00370540" w:rsidRPr="00902667">
        <w:rPr>
          <w:rFonts w:ascii="Arial" w:hAnsi="Arial" w:cs="Arial"/>
          <w:sz w:val="22"/>
          <w:szCs w:val="22"/>
        </w:rPr>
        <w:t>……………………………………………………</w:t>
      </w:r>
      <w:r w:rsidR="00902667" w:rsidRPr="00902667">
        <w:rPr>
          <w:rFonts w:ascii="Arial" w:hAnsi="Arial" w:cs="Arial"/>
          <w:sz w:val="22"/>
          <w:szCs w:val="22"/>
        </w:rPr>
        <w:t>..</w:t>
      </w:r>
      <w:r w:rsidR="00370540" w:rsidRPr="00902667">
        <w:rPr>
          <w:rFonts w:ascii="Arial" w:hAnsi="Arial" w:cs="Arial"/>
          <w:sz w:val="22"/>
          <w:szCs w:val="22"/>
        </w:rPr>
        <w:t>……………………………………………………</w:t>
      </w:r>
    </w:p>
    <w:p w14:paraId="2294D335" w14:textId="77777777" w:rsidR="00902667" w:rsidRDefault="00370540" w:rsidP="00902667">
      <w:pPr>
        <w:spacing w:after="240" w:line="276" w:lineRule="auto"/>
        <w:rPr>
          <w:rFonts w:ascii="Arial" w:hAnsi="Arial" w:cs="Arial"/>
          <w:sz w:val="22"/>
          <w:szCs w:val="22"/>
        </w:rPr>
      </w:pPr>
      <w:r w:rsidRPr="00902667">
        <w:rPr>
          <w:rFonts w:ascii="Arial" w:hAnsi="Arial" w:cs="Arial"/>
          <w:sz w:val="22"/>
          <w:szCs w:val="22"/>
        </w:rPr>
        <w:t>………………………………………</w:t>
      </w:r>
      <w:r w:rsidR="00902667">
        <w:rPr>
          <w:rFonts w:ascii="Arial" w:hAnsi="Arial" w:cs="Arial"/>
          <w:sz w:val="22"/>
          <w:szCs w:val="22"/>
        </w:rPr>
        <w:t>…………………………………………………………………..</w:t>
      </w:r>
      <w:r w:rsidR="00902667">
        <w:rPr>
          <w:rFonts w:ascii="Arial" w:hAnsi="Arial" w:cs="Arial"/>
          <w:sz w:val="22"/>
          <w:szCs w:val="22"/>
        </w:rPr>
        <w:br/>
      </w:r>
      <w:r w:rsidR="00F249DA" w:rsidRPr="00902667">
        <w:rPr>
          <w:rFonts w:ascii="Arial" w:hAnsi="Arial" w:cs="Arial"/>
          <w:b/>
          <w:bCs/>
          <w:sz w:val="22"/>
          <w:szCs w:val="22"/>
        </w:rPr>
        <w:t>Adres siedziby albo w przypadku osoby fizycznej adres do doręczeń, realizatora usługi kształcenia ustawicznego</w:t>
      </w:r>
      <w:r w:rsidR="00F249DA" w:rsidRPr="00902667">
        <w:rPr>
          <w:rFonts w:ascii="Arial" w:hAnsi="Arial" w:cs="Arial"/>
          <w:sz w:val="22"/>
          <w:szCs w:val="22"/>
        </w:rPr>
        <w:t xml:space="preserve"> </w:t>
      </w:r>
      <w:r w:rsidR="00902667">
        <w:rPr>
          <w:rFonts w:ascii="Arial" w:hAnsi="Arial" w:cs="Arial"/>
          <w:sz w:val="22"/>
          <w:szCs w:val="22"/>
        </w:rPr>
        <w:br/>
      </w:r>
      <w:r w:rsidRPr="00902667">
        <w:rPr>
          <w:rFonts w:ascii="Arial" w:hAnsi="Arial" w:cs="Arial"/>
          <w:sz w:val="22"/>
          <w:szCs w:val="22"/>
        </w:rPr>
        <w:t>……………………………………………………………</w:t>
      </w:r>
      <w:r w:rsidR="00F249DA" w:rsidRPr="00902667">
        <w:rPr>
          <w:rFonts w:ascii="Arial" w:hAnsi="Arial" w:cs="Arial"/>
          <w:sz w:val="22"/>
          <w:szCs w:val="22"/>
        </w:rPr>
        <w:t>……</w:t>
      </w:r>
      <w:bookmarkStart w:id="0" w:name="_Hlk221267854"/>
      <w:r w:rsidRPr="00902667">
        <w:rPr>
          <w:rFonts w:ascii="Arial" w:hAnsi="Arial" w:cs="Arial"/>
          <w:sz w:val="22"/>
          <w:szCs w:val="22"/>
        </w:rPr>
        <w:t>…………………………………………</w:t>
      </w:r>
    </w:p>
    <w:p w14:paraId="0BD33DB8" w14:textId="283C0B93" w:rsidR="00F249DA" w:rsidRPr="00902667" w:rsidRDefault="00370540" w:rsidP="00902667">
      <w:pPr>
        <w:spacing w:after="240" w:line="276" w:lineRule="auto"/>
        <w:rPr>
          <w:rFonts w:ascii="Arial" w:hAnsi="Arial" w:cs="Arial"/>
        </w:rPr>
      </w:pPr>
      <w:r w:rsidRPr="00902667">
        <w:rPr>
          <w:rFonts w:ascii="Arial" w:hAnsi="Arial" w:cs="Arial"/>
          <w:sz w:val="22"/>
          <w:szCs w:val="22"/>
        </w:rPr>
        <w:t>………………………………………………….</w:t>
      </w:r>
      <w:bookmarkEnd w:id="0"/>
      <w:r w:rsidR="00F249DA" w:rsidRPr="00902667">
        <w:rPr>
          <w:rFonts w:ascii="Arial" w:hAnsi="Arial" w:cs="Arial"/>
          <w:sz w:val="22"/>
          <w:szCs w:val="22"/>
        </w:rPr>
        <w:t>………………………………………………………</w:t>
      </w:r>
      <w:r w:rsidR="00902667">
        <w:rPr>
          <w:rFonts w:ascii="Arial" w:hAnsi="Arial" w:cs="Arial"/>
          <w:sz w:val="22"/>
          <w:szCs w:val="22"/>
        </w:rPr>
        <w:t>..</w:t>
      </w:r>
    </w:p>
    <w:p w14:paraId="41F37B9C" w14:textId="3D2561D7" w:rsidR="00370540" w:rsidRPr="00902667" w:rsidRDefault="00370540" w:rsidP="00902667">
      <w:pPr>
        <w:rPr>
          <w:rFonts w:ascii="Arial" w:hAnsi="Arial" w:cs="Arial"/>
          <w:sz w:val="22"/>
          <w:szCs w:val="22"/>
        </w:rPr>
      </w:pPr>
      <w:r w:rsidRPr="00902667">
        <w:rPr>
          <w:rFonts w:ascii="Arial" w:hAnsi="Arial" w:cs="Arial"/>
          <w:b/>
          <w:bCs/>
          <w:sz w:val="22"/>
          <w:szCs w:val="22"/>
        </w:rPr>
        <w:t>Telefon</w:t>
      </w:r>
      <w:r w:rsidRPr="00902667">
        <w:rPr>
          <w:rFonts w:ascii="Arial" w:hAnsi="Arial" w:cs="Arial"/>
          <w:sz w:val="22"/>
          <w:szCs w:val="22"/>
        </w:rPr>
        <w:t xml:space="preserve"> ................................................</w:t>
      </w:r>
      <w:r w:rsidR="00F249DA" w:rsidRPr="00902667">
        <w:rPr>
          <w:rFonts w:ascii="Arial" w:hAnsi="Arial" w:cs="Arial"/>
          <w:sz w:val="22"/>
          <w:szCs w:val="22"/>
        </w:rPr>
        <w:t xml:space="preserve"> </w:t>
      </w:r>
      <w:r w:rsidRPr="00902667">
        <w:rPr>
          <w:rFonts w:ascii="Arial" w:hAnsi="Arial" w:cs="Arial"/>
          <w:b/>
          <w:bCs/>
          <w:sz w:val="22"/>
          <w:szCs w:val="22"/>
        </w:rPr>
        <w:t>e-mail</w:t>
      </w:r>
      <w:r w:rsidRPr="00902667">
        <w:rPr>
          <w:rFonts w:ascii="Arial" w:hAnsi="Arial" w:cs="Arial"/>
          <w:sz w:val="22"/>
          <w:szCs w:val="22"/>
        </w:rPr>
        <w:t xml:space="preserve"> ................................................... </w:t>
      </w:r>
      <w:r w:rsidR="00902667">
        <w:rPr>
          <w:rFonts w:ascii="Arial" w:hAnsi="Arial" w:cs="Arial"/>
          <w:sz w:val="22"/>
          <w:szCs w:val="22"/>
        </w:rPr>
        <w:br/>
      </w:r>
      <w:r w:rsidR="00902667">
        <w:rPr>
          <w:rFonts w:ascii="Arial" w:hAnsi="Arial" w:cs="Arial"/>
          <w:sz w:val="22"/>
          <w:szCs w:val="22"/>
        </w:rPr>
        <w:br/>
      </w:r>
      <w:r w:rsidR="00902667">
        <w:rPr>
          <w:rFonts w:ascii="Arial" w:hAnsi="Arial" w:cs="Arial"/>
          <w:b/>
          <w:bCs/>
          <w:sz w:val="22"/>
          <w:szCs w:val="22"/>
        </w:rPr>
        <w:t xml:space="preserve">Adres </w:t>
      </w:r>
      <w:r w:rsidRPr="00902667">
        <w:rPr>
          <w:rFonts w:ascii="Arial" w:hAnsi="Arial" w:cs="Arial"/>
          <w:b/>
          <w:bCs/>
          <w:sz w:val="22"/>
          <w:szCs w:val="22"/>
        </w:rPr>
        <w:t>stron</w:t>
      </w:r>
      <w:r w:rsidR="00902667">
        <w:rPr>
          <w:rFonts w:ascii="Arial" w:hAnsi="Arial" w:cs="Arial"/>
          <w:b/>
          <w:bCs/>
          <w:sz w:val="22"/>
          <w:szCs w:val="22"/>
        </w:rPr>
        <w:t>y</w:t>
      </w:r>
      <w:r w:rsidRPr="00902667">
        <w:rPr>
          <w:rFonts w:ascii="Arial" w:hAnsi="Arial" w:cs="Arial"/>
          <w:b/>
          <w:bCs/>
          <w:sz w:val="22"/>
          <w:szCs w:val="22"/>
        </w:rPr>
        <w:t xml:space="preserve"> www</w:t>
      </w:r>
      <w:r w:rsidRPr="00902667">
        <w:rPr>
          <w:rFonts w:ascii="Arial" w:hAnsi="Arial" w:cs="Arial"/>
          <w:sz w:val="22"/>
          <w:szCs w:val="22"/>
        </w:rPr>
        <w:t xml:space="preserve"> …......................................................</w:t>
      </w:r>
      <w:r w:rsidR="00902667">
        <w:rPr>
          <w:rFonts w:ascii="Arial" w:hAnsi="Arial" w:cs="Arial"/>
          <w:sz w:val="22"/>
          <w:szCs w:val="22"/>
        </w:rPr>
        <w:t>..................................</w:t>
      </w:r>
    </w:p>
    <w:p w14:paraId="22F8A383" w14:textId="77777777" w:rsidR="00902667" w:rsidRDefault="00902667" w:rsidP="00902667">
      <w:pPr>
        <w:rPr>
          <w:rFonts w:ascii="Arial" w:hAnsi="Arial" w:cs="Arial"/>
          <w:sz w:val="22"/>
          <w:szCs w:val="22"/>
        </w:rPr>
      </w:pPr>
    </w:p>
    <w:p w14:paraId="34D9D941" w14:textId="5E274115" w:rsidR="00370540" w:rsidRPr="00902667" w:rsidRDefault="00370540" w:rsidP="00902667">
      <w:pPr>
        <w:rPr>
          <w:rFonts w:ascii="Arial" w:hAnsi="Arial" w:cs="Arial"/>
          <w:sz w:val="22"/>
          <w:szCs w:val="22"/>
        </w:rPr>
      </w:pPr>
      <w:r w:rsidRPr="00902667">
        <w:rPr>
          <w:rFonts w:ascii="Arial" w:hAnsi="Arial" w:cs="Arial"/>
          <w:b/>
          <w:bCs/>
          <w:sz w:val="22"/>
          <w:szCs w:val="22"/>
        </w:rPr>
        <w:t xml:space="preserve">Numer identyfikacji podatkowej NIP </w:t>
      </w:r>
      <w:r w:rsidR="00E96300" w:rsidRPr="00902667">
        <w:rPr>
          <w:rFonts w:ascii="Arial" w:hAnsi="Arial" w:cs="Arial"/>
          <w:b/>
          <w:bCs/>
          <w:sz w:val="22"/>
          <w:szCs w:val="22"/>
        </w:rPr>
        <w:t>lub REGON</w:t>
      </w:r>
      <w:r w:rsidR="00E96300" w:rsidRPr="00902667">
        <w:rPr>
          <w:rFonts w:ascii="Arial" w:hAnsi="Arial" w:cs="Arial"/>
          <w:sz w:val="22"/>
          <w:szCs w:val="22"/>
        </w:rPr>
        <w:t xml:space="preserve"> </w:t>
      </w:r>
      <w:r w:rsidRPr="00902667">
        <w:rPr>
          <w:rFonts w:ascii="Arial" w:hAnsi="Arial" w:cs="Arial"/>
          <w:sz w:val="22"/>
          <w:szCs w:val="22"/>
        </w:rPr>
        <w:t>............................................................</w:t>
      </w:r>
    </w:p>
    <w:p w14:paraId="47FAA6FE" w14:textId="77777777" w:rsidR="00902667" w:rsidRDefault="00902667" w:rsidP="00902667">
      <w:pPr>
        <w:rPr>
          <w:rFonts w:ascii="Arial" w:hAnsi="Arial" w:cs="Arial"/>
          <w:sz w:val="22"/>
          <w:szCs w:val="22"/>
        </w:rPr>
      </w:pPr>
    </w:p>
    <w:p w14:paraId="24705454" w14:textId="75E53D34" w:rsidR="00370540" w:rsidRPr="00902667" w:rsidRDefault="00370540" w:rsidP="00902667">
      <w:pPr>
        <w:rPr>
          <w:rFonts w:ascii="Arial" w:hAnsi="Arial" w:cs="Arial"/>
          <w:sz w:val="22"/>
          <w:szCs w:val="22"/>
        </w:rPr>
      </w:pPr>
      <w:r w:rsidRPr="00902667">
        <w:rPr>
          <w:rFonts w:ascii="Arial" w:hAnsi="Arial" w:cs="Arial"/>
          <w:b/>
          <w:bCs/>
          <w:sz w:val="22"/>
          <w:szCs w:val="22"/>
        </w:rPr>
        <w:t>Imię i nazwisko osoby uprawnione</w:t>
      </w:r>
      <w:r w:rsidR="00C22CB8" w:rsidRPr="00902667">
        <w:rPr>
          <w:rFonts w:ascii="Arial" w:hAnsi="Arial" w:cs="Arial"/>
          <w:b/>
          <w:bCs/>
          <w:sz w:val="22"/>
          <w:szCs w:val="22"/>
        </w:rPr>
        <w:t>j</w:t>
      </w:r>
      <w:r w:rsidRPr="00902667">
        <w:rPr>
          <w:rFonts w:ascii="Arial" w:hAnsi="Arial" w:cs="Arial"/>
          <w:b/>
          <w:bCs/>
          <w:sz w:val="22"/>
          <w:szCs w:val="22"/>
        </w:rPr>
        <w:t xml:space="preserve"> do reprezentowania </w:t>
      </w:r>
      <w:r w:rsidR="00B508CC" w:rsidRPr="00902667">
        <w:rPr>
          <w:rFonts w:ascii="Arial" w:hAnsi="Arial" w:cs="Arial"/>
          <w:b/>
          <w:bCs/>
          <w:sz w:val="22"/>
          <w:szCs w:val="22"/>
        </w:rPr>
        <w:t>realizatora usługi kształcenia</w:t>
      </w:r>
      <w:r w:rsidRPr="00902667">
        <w:rPr>
          <w:rFonts w:ascii="Arial" w:hAnsi="Arial" w:cs="Arial"/>
          <w:b/>
          <w:bCs/>
          <w:sz w:val="22"/>
          <w:szCs w:val="22"/>
        </w:rPr>
        <w:t xml:space="preserve">, </w:t>
      </w:r>
      <w:r w:rsidR="00B508CC" w:rsidRPr="00902667">
        <w:rPr>
          <w:rFonts w:ascii="Arial" w:hAnsi="Arial" w:cs="Arial"/>
          <w:b/>
          <w:bCs/>
          <w:sz w:val="22"/>
          <w:szCs w:val="22"/>
        </w:rPr>
        <w:br/>
      </w:r>
      <w:r w:rsidRPr="00902667">
        <w:rPr>
          <w:rFonts w:ascii="Arial" w:hAnsi="Arial" w:cs="Arial"/>
          <w:b/>
          <w:bCs/>
          <w:sz w:val="22"/>
          <w:szCs w:val="22"/>
        </w:rPr>
        <w:t>w sposób określony w akcie rejestracyjnym:</w:t>
      </w:r>
      <w:r w:rsidR="00B508CC" w:rsidRPr="00902667">
        <w:rPr>
          <w:rFonts w:ascii="Arial" w:hAnsi="Arial" w:cs="Arial"/>
          <w:sz w:val="22"/>
          <w:szCs w:val="22"/>
        </w:rPr>
        <w:br/>
      </w:r>
    </w:p>
    <w:p w14:paraId="045FD976" w14:textId="598C5819" w:rsidR="00370540" w:rsidRDefault="00370540" w:rsidP="00902667">
      <w:pPr>
        <w:rPr>
          <w:rFonts w:ascii="Arial" w:hAnsi="Arial" w:cs="Arial"/>
          <w:sz w:val="22"/>
          <w:szCs w:val="22"/>
        </w:rPr>
      </w:pPr>
      <w:r w:rsidRPr="00902667"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</w:t>
      </w:r>
      <w:r w:rsidR="00902667">
        <w:rPr>
          <w:rFonts w:ascii="Arial" w:hAnsi="Arial" w:cs="Arial"/>
          <w:sz w:val="22"/>
          <w:szCs w:val="22"/>
        </w:rPr>
        <w:t>………………</w:t>
      </w:r>
    </w:p>
    <w:p w14:paraId="7E93D580" w14:textId="77777777" w:rsidR="00902667" w:rsidRPr="00902667" w:rsidRDefault="00902667" w:rsidP="00902667">
      <w:pPr>
        <w:rPr>
          <w:rFonts w:ascii="Arial" w:hAnsi="Arial" w:cs="Arial"/>
          <w:sz w:val="22"/>
          <w:szCs w:val="22"/>
        </w:rPr>
      </w:pPr>
    </w:p>
    <w:p w14:paraId="6C262728" w14:textId="7F2925D5" w:rsidR="00370540" w:rsidRPr="00813F50" w:rsidRDefault="00370540" w:rsidP="00902667">
      <w:pPr>
        <w:numPr>
          <w:ilvl w:val="0"/>
          <w:numId w:val="5"/>
        </w:numPr>
        <w:spacing w:line="480" w:lineRule="auto"/>
        <w:ind w:left="284" w:hanging="284"/>
        <w:rPr>
          <w:rFonts w:ascii="Arial" w:hAnsi="Arial" w:cs="Arial"/>
          <w:b/>
          <w:sz w:val="22"/>
          <w:szCs w:val="22"/>
        </w:rPr>
      </w:pPr>
      <w:r w:rsidRPr="0027215A">
        <w:rPr>
          <w:rFonts w:ascii="Arial" w:hAnsi="Arial" w:cs="Arial"/>
          <w:b/>
          <w:sz w:val="22"/>
          <w:szCs w:val="22"/>
          <w:u w:val="single"/>
        </w:rPr>
        <w:t>Nazwa kształcenia ustawicznego</w:t>
      </w:r>
      <w:r w:rsidRPr="0027215A">
        <w:rPr>
          <w:rFonts w:ascii="Arial" w:hAnsi="Arial" w:cs="Arial"/>
          <w:b/>
          <w:sz w:val="22"/>
          <w:szCs w:val="22"/>
        </w:rPr>
        <w:t>:</w:t>
      </w:r>
      <w:r w:rsidRPr="00AF47BB">
        <w:rPr>
          <w:rFonts w:ascii="Arial" w:hAnsi="Arial" w:cs="Arial"/>
          <w:b/>
          <w:sz w:val="22"/>
          <w:szCs w:val="22"/>
        </w:rPr>
        <w:t xml:space="preserve"> </w:t>
      </w:r>
      <w:r w:rsidRPr="00813F50">
        <w:rPr>
          <w:rFonts w:ascii="Arial" w:hAnsi="Arial" w:cs="Arial"/>
          <w:sz w:val="22"/>
          <w:szCs w:val="22"/>
        </w:rPr>
        <w:t>…………………………………</w:t>
      </w:r>
      <w:r w:rsidR="00B508CC" w:rsidRPr="00813F50">
        <w:rPr>
          <w:rFonts w:ascii="Arial" w:hAnsi="Arial" w:cs="Arial"/>
          <w:sz w:val="22"/>
          <w:szCs w:val="22"/>
        </w:rPr>
        <w:t>……………………………</w:t>
      </w:r>
      <w:r w:rsidR="00C479F0" w:rsidRPr="00813F50">
        <w:rPr>
          <w:rFonts w:ascii="Arial" w:hAnsi="Arial" w:cs="Arial"/>
          <w:sz w:val="22"/>
          <w:szCs w:val="22"/>
        </w:rPr>
        <w:t>…</w:t>
      </w:r>
      <w:r w:rsidR="00902667" w:rsidRPr="00813F50">
        <w:rPr>
          <w:rFonts w:ascii="Arial" w:hAnsi="Arial" w:cs="Arial"/>
          <w:sz w:val="22"/>
          <w:szCs w:val="22"/>
        </w:rPr>
        <w:t>……………………………………..</w:t>
      </w:r>
    </w:p>
    <w:p w14:paraId="0EB91894" w14:textId="68AD96C5" w:rsidR="00C479F0" w:rsidRPr="00813F50" w:rsidRDefault="00C479F0" w:rsidP="005C21A3">
      <w:pPr>
        <w:numPr>
          <w:ilvl w:val="0"/>
          <w:numId w:val="5"/>
        </w:numPr>
        <w:spacing w:line="360" w:lineRule="auto"/>
        <w:ind w:left="284" w:hanging="284"/>
        <w:rPr>
          <w:rFonts w:ascii="Arial" w:hAnsi="Arial" w:cs="Arial"/>
          <w:bCs/>
          <w:sz w:val="22"/>
          <w:szCs w:val="22"/>
        </w:rPr>
      </w:pPr>
      <w:r w:rsidRPr="00813F50">
        <w:rPr>
          <w:rFonts w:ascii="Arial" w:hAnsi="Arial" w:cs="Arial"/>
          <w:b/>
          <w:sz w:val="22"/>
          <w:szCs w:val="22"/>
          <w:u w:val="single"/>
        </w:rPr>
        <w:t>Liczba godzin</w:t>
      </w:r>
      <w:r w:rsidR="00AF4DA4" w:rsidRPr="00813F50">
        <w:rPr>
          <w:rFonts w:ascii="Arial" w:hAnsi="Arial" w:cs="Arial"/>
          <w:b/>
          <w:sz w:val="22"/>
          <w:szCs w:val="22"/>
          <w:u w:val="single"/>
        </w:rPr>
        <w:t xml:space="preserve">  </w:t>
      </w:r>
      <w:r w:rsidRPr="00813F50">
        <w:rPr>
          <w:rFonts w:ascii="Arial" w:hAnsi="Arial" w:cs="Arial"/>
          <w:b/>
          <w:sz w:val="22"/>
          <w:szCs w:val="22"/>
          <w:u w:val="single"/>
        </w:rPr>
        <w:t>przypadająca na jednego uczestnika:</w:t>
      </w:r>
      <w:r w:rsidR="00902667" w:rsidRPr="00813F50">
        <w:rPr>
          <w:rFonts w:ascii="Arial" w:hAnsi="Arial" w:cs="Arial"/>
          <w:bCs/>
          <w:i/>
          <w:iCs/>
          <w:sz w:val="22"/>
          <w:szCs w:val="22"/>
        </w:rPr>
        <w:t xml:space="preserve"> </w:t>
      </w:r>
      <w:r w:rsidR="00902667" w:rsidRPr="00813F50">
        <w:rPr>
          <w:rFonts w:ascii="Arial" w:hAnsi="Arial" w:cs="Arial"/>
          <w:bCs/>
          <w:i/>
          <w:iCs/>
        </w:rPr>
        <w:t>(1h dydaktyczna to 45 min.)</w:t>
      </w:r>
      <w:r w:rsidRPr="00813F50">
        <w:rPr>
          <w:rFonts w:ascii="Arial" w:hAnsi="Arial" w:cs="Arial"/>
          <w:b/>
        </w:rPr>
        <w:t xml:space="preserve"> </w:t>
      </w:r>
      <w:r w:rsidRPr="00813F50">
        <w:rPr>
          <w:rFonts w:ascii="Arial" w:hAnsi="Arial" w:cs="Arial"/>
          <w:bCs/>
          <w:sz w:val="22"/>
          <w:szCs w:val="22"/>
        </w:rPr>
        <w:t>………………………</w:t>
      </w:r>
      <w:r w:rsidR="00AF4DA4" w:rsidRPr="00813F50">
        <w:rPr>
          <w:rFonts w:ascii="Arial" w:hAnsi="Arial" w:cs="Arial"/>
          <w:bCs/>
          <w:sz w:val="22"/>
          <w:szCs w:val="22"/>
        </w:rPr>
        <w:t>………………………………………………………………………………..</w:t>
      </w:r>
    </w:p>
    <w:p w14:paraId="6DF0A0BB" w14:textId="7C9ECF3A" w:rsidR="009E7872" w:rsidRPr="00813F50" w:rsidRDefault="00AC6C4C" w:rsidP="0027215A">
      <w:pPr>
        <w:numPr>
          <w:ilvl w:val="0"/>
          <w:numId w:val="5"/>
        </w:numPr>
        <w:spacing w:line="480" w:lineRule="auto"/>
        <w:ind w:left="-284" w:hanging="425"/>
        <w:jc w:val="center"/>
        <w:rPr>
          <w:rFonts w:ascii="Arial" w:hAnsi="Arial" w:cs="Arial"/>
          <w:b/>
          <w:sz w:val="22"/>
          <w:szCs w:val="22"/>
        </w:rPr>
      </w:pPr>
      <w:r w:rsidRPr="00813F50">
        <w:rPr>
          <w:rFonts w:ascii="Arial" w:hAnsi="Arial" w:cs="Arial"/>
          <w:b/>
          <w:sz w:val="22"/>
          <w:szCs w:val="22"/>
          <w:u w:val="single"/>
        </w:rPr>
        <w:t xml:space="preserve">Planowany </w:t>
      </w:r>
      <w:r w:rsidR="006E5219" w:rsidRPr="00813F50">
        <w:rPr>
          <w:rFonts w:ascii="Arial" w:hAnsi="Arial" w:cs="Arial"/>
          <w:b/>
          <w:sz w:val="22"/>
          <w:szCs w:val="22"/>
          <w:u w:val="single"/>
        </w:rPr>
        <w:t>okres</w:t>
      </w:r>
      <w:r w:rsidRPr="00813F50">
        <w:rPr>
          <w:rFonts w:ascii="Arial" w:hAnsi="Arial" w:cs="Arial"/>
          <w:b/>
          <w:sz w:val="22"/>
          <w:szCs w:val="22"/>
          <w:u w:val="single"/>
        </w:rPr>
        <w:t xml:space="preserve"> realizacj</w:t>
      </w:r>
      <w:r w:rsidR="00377E27" w:rsidRPr="00813F50">
        <w:rPr>
          <w:rFonts w:ascii="Arial" w:hAnsi="Arial" w:cs="Arial"/>
          <w:b/>
          <w:sz w:val="22"/>
          <w:szCs w:val="22"/>
          <w:u w:val="single"/>
        </w:rPr>
        <w:t>i (rozpoczęcie kształceni</w:t>
      </w:r>
      <w:r w:rsidR="005C21A3" w:rsidRPr="00813F50">
        <w:rPr>
          <w:rFonts w:ascii="Arial" w:hAnsi="Arial" w:cs="Arial"/>
          <w:b/>
          <w:sz w:val="22"/>
          <w:szCs w:val="22"/>
          <w:u w:val="single"/>
        </w:rPr>
        <w:t>a)</w:t>
      </w:r>
      <w:r w:rsidR="005C21A3" w:rsidRPr="00813F50">
        <w:rPr>
          <w:rFonts w:ascii="Arial" w:hAnsi="Arial" w:cs="Arial"/>
          <w:b/>
          <w:sz w:val="22"/>
          <w:szCs w:val="22"/>
        </w:rPr>
        <w:t xml:space="preserve">: </w:t>
      </w:r>
      <w:r w:rsidR="005C21A3" w:rsidRPr="00813F50">
        <w:rPr>
          <w:rFonts w:ascii="Arial" w:hAnsi="Arial" w:cs="Arial"/>
          <w:bCs/>
        </w:rPr>
        <w:t>(</w:t>
      </w:r>
      <w:r w:rsidR="00377E27" w:rsidRPr="00813F50">
        <w:rPr>
          <w:rFonts w:ascii="Arial" w:hAnsi="Arial" w:cs="Arial"/>
          <w:bCs/>
          <w:i/>
          <w:iCs/>
        </w:rPr>
        <w:t xml:space="preserve">nie wcześniej niż </w:t>
      </w:r>
      <w:r w:rsidR="005C21A3" w:rsidRPr="00813F50">
        <w:rPr>
          <w:rFonts w:ascii="Arial" w:hAnsi="Arial" w:cs="Arial"/>
          <w:bCs/>
          <w:i/>
          <w:iCs/>
        </w:rPr>
        <w:t>od</w:t>
      </w:r>
      <w:r w:rsidR="00377E27" w:rsidRPr="00813F50">
        <w:rPr>
          <w:rFonts w:ascii="Arial" w:hAnsi="Arial" w:cs="Arial"/>
          <w:bCs/>
          <w:i/>
          <w:iCs/>
        </w:rPr>
        <w:t xml:space="preserve"> 01.0</w:t>
      </w:r>
      <w:r w:rsidR="00D10132" w:rsidRPr="00813F50">
        <w:rPr>
          <w:rFonts w:ascii="Arial" w:hAnsi="Arial" w:cs="Arial"/>
          <w:bCs/>
          <w:i/>
          <w:iCs/>
        </w:rPr>
        <w:t>7</w:t>
      </w:r>
      <w:r w:rsidR="00377E27" w:rsidRPr="00813F50">
        <w:rPr>
          <w:rFonts w:ascii="Arial" w:hAnsi="Arial" w:cs="Arial"/>
          <w:bCs/>
          <w:i/>
          <w:iCs/>
        </w:rPr>
        <w:t>.2026)</w:t>
      </w:r>
      <w:r w:rsidR="009E7872" w:rsidRPr="00813F50">
        <w:rPr>
          <w:rFonts w:ascii="Arial" w:hAnsi="Arial" w:cs="Arial"/>
          <w:bCs/>
          <w:i/>
          <w:iCs/>
          <w:sz w:val="24"/>
          <w:szCs w:val="24"/>
        </w:rPr>
        <w:t xml:space="preserve"> </w:t>
      </w:r>
      <w:r w:rsidR="00377E27" w:rsidRPr="00813F50">
        <w:rPr>
          <w:rFonts w:ascii="Arial" w:hAnsi="Arial" w:cs="Arial"/>
          <w:bCs/>
          <w:i/>
          <w:iCs/>
          <w:sz w:val="22"/>
          <w:szCs w:val="22"/>
        </w:rPr>
        <w:br/>
      </w:r>
      <w:r w:rsidR="009E7872" w:rsidRPr="00813F50">
        <w:rPr>
          <w:rFonts w:ascii="Arial" w:hAnsi="Arial" w:cs="Arial"/>
          <w:sz w:val="22"/>
          <w:szCs w:val="22"/>
        </w:rPr>
        <w:t>od dnia ………………………do dnia…………………………</w:t>
      </w:r>
      <w:r w:rsidR="00B508CC" w:rsidRPr="00813F50">
        <w:rPr>
          <w:rFonts w:ascii="Arial" w:hAnsi="Arial" w:cs="Arial"/>
          <w:sz w:val="22"/>
          <w:szCs w:val="22"/>
        </w:rPr>
        <w:t>…</w:t>
      </w:r>
      <w:r w:rsidR="006E5219" w:rsidRPr="00813F50">
        <w:rPr>
          <w:rFonts w:ascii="Arial" w:hAnsi="Arial" w:cs="Arial"/>
          <w:sz w:val="22"/>
          <w:szCs w:val="22"/>
        </w:rPr>
        <w:t>…..</w:t>
      </w:r>
    </w:p>
    <w:p w14:paraId="453F97A2" w14:textId="77777777" w:rsidR="005C21A3" w:rsidRPr="00813F50" w:rsidRDefault="00801BA9" w:rsidP="005C21A3">
      <w:pPr>
        <w:numPr>
          <w:ilvl w:val="0"/>
          <w:numId w:val="5"/>
        </w:numPr>
        <w:spacing w:line="480" w:lineRule="auto"/>
        <w:ind w:left="284" w:hanging="284"/>
        <w:jc w:val="both"/>
        <w:rPr>
          <w:rFonts w:ascii="Arial" w:hAnsi="Arial" w:cs="Arial"/>
          <w:sz w:val="22"/>
          <w:szCs w:val="22"/>
        </w:rPr>
      </w:pPr>
      <w:r w:rsidRPr="00813F50">
        <w:rPr>
          <w:rFonts w:ascii="Arial" w:hAnsi="Arial" w:cs="Arial"/>
          <w:b/>
          <w:sz w:val="22"/>
          <w:szCs w:val="22"/>
          <w:u w:val="single"/>
        </w:rPr>
        <w:t>Miejsce realizacji kształcenia</w:t>
      </w:r>
      <w:r w:rsidRPr="00813F50">
        <w:rPr>
          <w:rFonts w:ascii="Arial" w:hAnsi="Arial" w:cs="Arial"/>
          <w:b/>
          <w:sz w:val="22"/>
          <w:szCs w:val="22"/>
        </w:rPr>
        <w:t>:</w:t>
      </w:r>
      <w:r w:rsidR="00B508CC" w:rsidRPr="00813F50">
        <w:rPr>
          <w:rFonts w:ascii="Arial" w:hAnsi="Arial" w:cs="Arial"/>
          <w:b/>
          <w:sz w:val="22"/>
          <w:szCs w:val="22"/>
        </w:rPr>
        <w:t xml:space="preserve"> </w:t>
      </w:r>
    </w:p>
    <w:p w14:paraId="67A301C5" w14:textId="53DC61A7" w:rsidR="006E5219" w:rsidRPr="00813F50" w:rsidRDefault="00801BA9" w:rsidP="005C21A3">
      <w:pPr>
        <w:spacing w:line="480" w:lineRule="auto"/>
        <w:ind w:left="284"/>
        <w:jc w:val="both"/>
        <w:rPr>
          <w:rFonts w:ascii="Arial" w:hAnsi="Arial" w:cs="Arial"/>
          <w:sz w:val="22"/>
          <w:szCs w:val="22"/>
        </w:rPr>
      </w:pPr>
      <w:r w:rsidRPr="00813F50">
        <w:rPr>
          <w:rFonts w:ascii="Arial" w:hAnsi="Arial" w:cs="Arial"/>
          <w:sz w:val="22"/>
          <w:szCs w:val="22"/>
        </w:rPr>
        <w:t>………………</w:t>
      </w:r>
      <w:r w:rsidR="00B508CC" w:rsidRPr="00813F50">
        <w:rPr>
          <w:rFonts w:ascii="Arial" w:hAnsi="Arial" w:cs="Arial"/>
          <w:sz w:val="22"/>
          <w:szCs w:val="22"/>
        </w:rPr>
        <w:t>…………………………………………</w:t>
      </w:r>
      <w:r w:rsidR="006E5219" w:rsidRPr="00813F50">
        <w:rPr>
          <w:rFonts w:ascii="Arial" w:hAnsi="Arial" w:cs="Arial"/>
          <w:sz w:val="22"/>
          <w:szCs w:val="22"/>
        </w:rPr>
        <w:t>…………</w:t>
      </w:r>
      <w:r w:rsidR="005C21A3" w:rsidRPr="00813F50">
        <w:rPr>
          <w:rFonts w:ascii="Arial" w:hAnsi="Arial" w:cs="Arial"/>
          <w:sz w:val="22"/>
          <w:szCs w:val="22"/>
        </w:rPr>
        <w:t>……………………………………</w:t>
      </w:r>
    </w:p>
    <w:p w14:paraId="21EDA34B" w14:textId="57058CCE" w:rsidR="007F33A1" w:rsidRPr="00813F50" w:rsidRDefault="00E96300" w:rsidP="007F33A1">
      <w:pPr>
        <w:numPr>
          <w:ilvl w:val="0"/>
          <w:numId w:val="5"/>
        </w:numPr>
        <w:spacing w:line="276" w:lineRule="auto"/>
        <w:ind w:left="284" w:hanging="284"/>
        <w:jc w:val="both"/>
        <w:rPr>
          <w:rFonts w:ascii="Arial" w:hAnsi="Arial" w:cs="Arial"/>
          <w:bCs/>
          <w:i/>
          <w:iCs/>
        </w:rPr>
      </w:pPr>
      <w:r w:rsidRPr="00813F50">
        <w:rPr>
          <w:rFonts w:ascii="Arial" w:hAnsi="Arial" w:cs="Arial"/>
          <w:b/>
          <w:sz w:val="22"/>
          <w:szCs w:val="22"/>
          <w:u w:val="single"/>
        </w:rPr>
        <w:t>Koszt</w:t>
      </w:r>
      <w:r w:rsidR="002533F4" w:rsidRPr="00813F50">
        <w:rPr>
          <w:rFonts w:ascii="Arial" w:hAnsi="Arial" w:cs="Arial"/>
          <w:b/>
          <w:sz w:val="22"/>
          <w:szCs w:val="22"/>
          <w:u w:val="single"/>
        </w:rPr>
        <w:t xml:space="preserve"> usługi </w:t>
      </w:r>
      <w:r w:rsidR="00370540" w:rsidRPr="00813F50">
        <w:rPr>
          <w:rFonts w:ascii="Arial" w:hAnsi="Arial" w:cs="Arial"/>
          <w:b/>
          <w:sz w:val="22"/>
          <w:szCs w:val="22"/>
          <w:u w:val="single"/>
        </w:rPr>
        <w:t>kształcenia</w:t>
      </w:r>
      <w:r w:rsidRPr="00813F50">
        <w:rPr>
          <w:rFonts w:ascii="Arial" w:hAnsi="Arial" w:cs="Arial"/>
          <w:b/>
          <w:sz w:val="22"/>
          <w:szCs w:val="22"/>
          <w:u w:val="single"/>
        </w:rPr>
        <w:t xml:space="preserve"> ustawicznego na jedną osobę</w:t>
      </w:r>
      <w:r w:rsidR="007F33A1" w:rsidRPr="00813F50">
        <w:rPr>
          <w:rFonts w:ascii="Arial" w:hAnsi="Arial" w:cs="Arial"/>
          <w:b/>
          <w:sz w:val="22"/>
          <w:szCs w:val="22"/>
          <w:u w:val="single"/>
        </w:rPr>
        <w:t>:</w:t>
      </w:r>
      <w:r w:rsidR="00524094" w:rsidRPr="00813F50">
        <w:rPr>
          <w:rFonts w:ascii="Arial" w:hAnsi="Arial" w:cs="Arial"/>
          <w:b/>
          <w:sz w:val="22"/>
          <w:szCs w:val="22"/>
        </w:rPr>
        <w:t xml:space="preserve"> </w:t>
      </w:r>
      <w:r w:rsidR="00524094" w:rsidRPr="00813F50">
        <w:rPr>
          <w:rFonts w:ascii="Arial" w:hAnsi="Arial" w:cs="Arial"/>
          <w:bCs/>
          <w:i/>
          <w:iCs/>
        </w:rPr>
        <w:t>(bez kosztów dojazdu, zakwaterowania, wyżywienia)</w:t>
      </w:r>
    </w:p>
    <w:p w14:paraId="0DF47A8C" w14:textId="77777777" w:rsidR="007F33A1" w:rsidRPr="00813F50" w:rsidRDefault="007F33A1" w:rsidP="007F33A1">
      <w:pPr>
        <w:spacing w:line="480" w:lineRule="auto"/>
        <w:rPr>
          <w:rFonts w:ascii="Arial" w:hAnsi="Arial" w:cs="Arial"/>
          <w:b/>
          <w:bCs/>
          <w:sz w:val="10"/>
          <w:szCs w:val="10"/>
        </w:rPr>
      </w:pPr>
    </w:p>
    <w:p w14:paraId="398A50FF" w14:textId="46976B6C" w:rsidR="002533F4" w:rsidRPr="00813F50" w:rsidRDefault="002533F4" w:rsidP="007F33A1">
      <w:pPr>
        <w:spacing w:line="480" w:lineRule="auto"/>
        <w:rPr>
          <w:rFonts w:ascii="Arial" w:hAnsi="Arial" w:cs="Arial"/>
          <w:sz w:val="22"/>
          <w:szCs w:val="22"/>
        </w:rPr>
      </w:pPr>
      <w:r w:rsidRPr="00813F50">
        <w:rPr>
          <w:rFonts w:ascii="Arial" w:hAnsi="Arial" w:cs="Arial"/>
          <w:b/>
          <w:bCs/>
          <w:sz w:val="22"/>
          <w:szCs w:val="22"/>
        </w:rPr>
        <w:t>netto</w:t>
      </w:r>
      <w:r w:rsidRPr="00813F50">
        <w:rPr>
          <w:rFonts w:ascii="Arial" w:hAnsi="Arial" w:cs="Arial"/>
          <w:sz w:val="22"/>
          <w:szCs w:val="22"/>
        </w:rPr>
        <w:t>………………</w:t>
      </w:r>
      <w:r w:rsidRPr="00813F50">
        <w:rPr>
          <w:rFonts w:ascii="Arial" w:hAnsi="Arial" w:cs="Arial"/>
          <w:b/>
          <w:bCs/>
          <w:sz w:val="22"/>
          <w:szCs w:val="22"/>
        </w:rPr>
        <w:t>zł</w:t>
      </w:r>
      <w:r w:rsidRPr="00813F50">
        <w:rPr>
          <w:rFonts w:ascii="Arial" w:hAnsi="Arial" w:cs="Arial"/>
          <w:sz w:val="22"/>
          <w:szCs w:val="22"/>
        </w:rPr>
        <w:t xml:space="preserve"> / słownie:……………………………………</w:t>
      </w:r>
      <w:r w:rsidR="007F33A1" w:rsidRPr="00813F50">
        <w:rPr>
          <w:rFonts w:ascii="Arial" w:hAnsi="Arial" w:cs="Arial"/>
          <w:sz w:val="22"/>
          <w:szCs w:val="22"/>
        </w:rPr>
        <w:t>………..</w:t>
      </w:r>
      <w:r w:rsidRPr="00813F50">
        <w:rPr>
          <w:rFonts w:ascii="Arial" w:hAnsi="Arial" w:cs="Arial"/>
          <w:sz w:val="22"/>
          <w:szCs w:val="22"/>
        </w:rPr>
        <w:t>……………/,</w:t>
      </w:r>
    </w:p>
    <w:p w14:paraId="0A521E88" w14:textId="5E8A8063" w:rsidR="002533F4" w:rsidRPr="0027215A" w:rsidRDefault="002533F4" w:rsidP="007F33A1">
      <w:pPr>
        <w:spacing w:line="480" w:lineRule="auto"/>
        <w:rPr>
          <w:rFonts w:ascii="Arial" w:hAnsi="Arial" w:cs="Arial"/>
          <w:sz w:val="22"/>
          <w:szCs w:val="22"/>
        </w:rPr>
      </w:pPr>
      <w:r w:rsidRPr="0027215A">
        <w:rPr>
          <w:rFonts w:ascii="Arial" w:hAnsi="Arial" w:cs="Arial"/>
          <w:b/>
          <w:bCs/>
          <w:sz w:val="22"/>
          <w:szCs w:val="22"/>
        </w:rPr>
        <w:t>podatek VAT</w:t>
      </w:r>
      <w:r w:rsidRPr="0027215A">
        <w:rPr>
          <w:rFonts w:ascii="Arial" w:hAnsi="Arial" w:cs="Arial"/>
          <w:sz w:val="22"/>
          <w:szCs w:val="22"/>
        </w:rPr>
        <w:t>……….…….</w:t>
      </w:r>
      <w:r w:rsidRPr="0027215A">
        <w:rPr>
          <w:rFonts w:ascii="Arial" w:hAnsi="Arial" w:cs="Arial"/>
          <w:b/>
          <w:bCs/>
          <w:sz w:val="22"/>
          <w:szCs w:val="22"/>
        </w:rPr>
        <w:t>zł</w:t>
      </w:r>
      <w:r w:rsidRPr="0027215A">
        <w:rPr>
          <w:rFonts w:ascii="Arial" w:hAnsi="Arial" w:cs="Arial"/>
          <w:sz w:val="22"/>
          <w:szCs w:val="22"/>
        </w:rPr>
        <w:t xml:space="preserve"> / słownie:……………………</w:t>
      </w:r>
      <w:r w:rsidR="007F33A1" w:rsidRPr="0027215A">
        <w:rPr>
          <w:rFonts w:ascii="Arial" w:hAnsi="Arial" w:cs="Arial"/>
          <w:sz w:val="22"/>
          <w:szCs w:val="22"/>
        </w:rPr>
        <w:t>……….</w:t>
      </w:r>
      <w:r w:rsidRPr="0027215A">
        <w:rPr>
          <w:rFonts w:ascii="Arial" w:hAnsi="Arial" w:cs="Arial"/>
          <w:sz w:val="22"/>
          <w:szCs w:val="22"/>
        </w:rPr>
        <w:t>…..……….………./,</w:t>
      </w:r>
    </w:p>
    <w:p w14:paraId="0B69FD5C" w14:textId="20C21EFE" w:rsidR="002533F4" w:rsidRPr="0027215A" w:rsidRDefault="002533F4" w:rsidP="007F33A1">
      <w:pPr>
        <w:spacing w:line="480" w:lineRule="auto"/>
        <w:rPr>
          <w:rFonts w:ascii="Arial" w:hAnsi="Arial" w:cs="Arial"/>
          <w:sz w:val="22"/>
          <w:szCs w:val="22"/>
        </w:rPr>
      </w:pPr>
      <w:r w:rsidRPr="0027215A">
        <w:rPr>
          <w:rFonts w:ascii="Arial" w:hAnsi="Arial" w:cs="Arial"/>
          <w:b/>
          <w:bCs/>
          <w:sz w:val="22"/>
          <w:szCs w:val="22"/>
        </w:rPr>
        <w:t>brutto</w:t>
      </w:r>
      <w:r w:rsidRPr="0027215A">
        <w:rPr>
          <w:rFonts w:ascii="Arial" w:hAnsi="Arial" w:cs="Arial"/>
          <w:sz w:val="22"/>
          <w:szCs w:val="22"/>
        </w:rPr>
        <w:t>……………………..</w:t>
      </w:r>
      <w:r w:rsidRPr="0027215A">
        <w:rPr>
          <w:rFonts w:ascii="Arial" w:hAnsi="Arial" w:cs="Arial"/>
          <w:b/>
          <w:bCs/>
          <w:sz w:val="22"/>
          <w:szCs w:val="22"/>
        </w:rPr>
        <w:t>zł</w:t>
      </w:r>
      <w:r w:rsidRPr="0027215A">
        <w:rPr>
          <w:rFonts w:ascii="Arial" w:hAnsi="Arial" w:cs="Arial"/>
          <w:sz w:val="22"/>
          <w:szCs w:val="22"/>
        </w:rPr>
        <w:t xml:space="preserve"> / słownie:……………..…………</w:t>
      </w:r>
      <w:r w:rsidR="007F33A1" w:rsidRPr="0027215A">
        <w:rPr>
          <w:rFonts w:ascii="Arial" w:hAnsi="Arial" w:cs="Arial"/>
          <w:sz w:val="22"/>
          <w:szCs w:val="22"/>
        </w:rPr>
        <w:t>………</w:t>
      </w:r>
      <w:r w:rsidRPr="0027215A">
        <w:rPr>
          <w:rFonts w:ascii="Arial" w:hAnsi="Arial" w:cs="Arial"/>
          <w:sz w:val="22"/>
          <w:szCs w:val="22"/>
        </w:rPr>
        <w:t>……………….../,</w:t>
      </w:r>
    </w:p>
    <w:p w14:paraId="7C295D81" w14:textId="434CC7EF" w:rsidR="002533F4" w:rsidRPr="0027215A" w:rsidRDefault="002533F4" w:rsidP="007F33A1">
      <w:pPr>
        <w:spacing w:line="480" w:lineRule="auto"/>
        <w:rPr>
          <w:rFonts w:ascii="Arial" w:hAnsi="Arial" w:cs="Arial"/>
          <w:sz w:val="22"/>
          <w:szCs w:val="22"/>
        </w:rPr>
      </w:pPr>
      <w:r w:rsidRPr="0027215A">
        <w:rPr>
          <w:rFonts w:ascii="Arial" w:hAnsi="Arial" w:cs="Arial"/>
          <w:b/>
          <w:bCs/>
          <w:sz w:val="22"/>
          <w:szCs w:val="22"/>
        </w:rPr>
        <w:t>Koszt osobogodziny szkolenia</w:t>
      </w:r>
      <w:r w:rsidRPr="0027215A">
        <w:rPr>
          <w:rFonts w:ascii="Arial" w:hAnsi="Arial" w:cs="Arial"/>
          <w:sz w:val="22"/>
          <w:szCs w:val="22"/>
        </w:rPr>
        <w:t xml:space="preserve"> ………..……</w:t>
      </w:r>
      <w:r w:rsidRPr="0027215A">
        <w:rPr>
          <w:rFonts w:ascii="Arial" w:hAnsi="Arial" w:cs="Arial"/>
          <w:b/>
          <w:bCs/>
          <w:sz w:val="22"/>
          <w:szCs w:val="22"/>
        </w:rPr>
        <w:t>zł</w:t>
      </w:r>
      <w:r w:rsidR="007F33A1" w:rsidRPr="0027215A">
        <w:rPr>
          <w:rFonts w:ascii="Arial" w:hAnsi="Arial" w:cs="Arial"/>
          <w:sz w:val="22"/>
          <w:szCs w:val="22"/>
        </w:rPr>
        <w:t xml:space="preserve"> </w:t>
      </w:r>
      <w:r w:rsidRPr="0027215A">
        <w:rPr>
          <w:rFonts w:ascii="Arial" w:hAnsi="Arial" w:cs="Arial"/>
          <w:sz w:val="22"/>
          <w:szCs w:val="22"/>
        </w:rPr>
        <w:t>/słownie:………………………..………………………………………………..……./,</w:t>
      </w:r>
    </w:p>
    <w:p w14:paraId="59F508B6" w14:textId="77777777" w:rsidR="00B70D44" w:rsidRPr="00AF47BB" w:rsidRDefault="00B70D44" w:rsidP="00B70D44">
      <w:pPr>
        <w:ind w:left="720"/>
        <w:rPr>
          <w:rFonts w:ascii="Arial" w:hAnsi="Arial" w:cs="Arial"/>
          <w:sz w:val="24"/>
          <w:szCs w:val="24"/>
        </w:rPr>
      </w:pPr>
    </w:p>
    <w:p w14:paraId="285C08DB" w14:textId="70D7A315" w:rsidR="0087498B" w:rsidRPr="00813F50" w:rsidRDefault="003F7B42" w:rsidP="00A42883">
      <w:pPr>
        <w:numPr>
          <w:ilvl w:val="0"/>
          <w:numId w:val="5"/>
        </w:numPr>
        <w:spacing w:line="360" w:lineRule="auto"/>
        <w:ind w:left="284" w:hanging="284"/>
        <w:jc w:val="both"/>
        <w:rPr>
          <w:rFonts w:ascii="Arial" w:hAnsi="Arial" w:cs="Arial"/>
          <w:sz w:val="22"/>
          <w:szCs w:val="22"/>
        </w:rPr>
      </w:pPr>
      <w:r w:rsidRPr="00813F50">
        <w:rPr>
          <w:rFonts w:ascii="Arial" w:hAnsi="Arial" w:cs="Arial"/>
          <w:b/>
          <w:sz w:val="22"/>
          <w:szCs w:val="22"/>
          <w:u w:val="single"/>
        </w:rPr>
        <w:lastRenderedPageBreak/>
        <w:t xml:space="preserve">Sposób organizacji: </w:t>
      </w:r>
      <w:r w:rsidR="007F33A1" w:rsidRPr="00813F50">
        <w:rPr>
          <w:rFonts w:ascii="Arial" w:hAnsi="Arial" w:cs="Arial"/>
          <w:bCs/>
          <w:i/>
          <w:iCs/>
        </w:rPr>
        <w:t>(</w:t>
      </w:r>
      <w:r w:rsidR="009E7872" w:rsidRPr="00813F50">
        <w:rPr>
          <w:rFonts w:ascii="Arial" w:hAnsi="Arial" w:cs="Arial"/>
          <w:bCs/>
          <w:i/>
          <w:iCs/>
        </w:rPr>
        <w:t xml:space="preserve">prosimy o krótki opis </w:t>
      </w:r>
      <w:r w:rsidR="0087498B" w:rsidRPr="00813F50">
        <w:rPr>
          <w:rFonts w:ascii="Arial" w:hAnsi="Arial" w:cs="Arial"/>
          <w:bCs/>
          <w:i/>
          <w:iCs/>
        </w:rPr>
        <w:t xml:space="preserve">- </w:t>
      </w:r>
      <w:proofErr w:type="spellStart"/>
      <w:r w:rsidR="009E7872" w:rsidRPr="00813F50">
        <w:rPr>
          <w:rFonts w:ascii="Arial" w:hAnsi="Arial" w:cs="Arial"/>
          <w:bCs/>
          <w:i/>
          <w:iCs/>
        </w:rPr>
        <w:t>np</w:t>
      </w:r>
      <w:proofErr w:type="spellEnd"/>
      <w:r w:rsidR="009E7872" w:rsidRPr="00813F50">
        <w:rPr>
          <w:rFonts w:ascii="Arial" w:hAnsi="Arial" w:cs="Arial"/>
          <w:bCs/>
          <w:i/>
          <w:iCs/>
        </w:rPr>
        <w:t>: zajęcia organizowane w formie wykładów, prezentacji, dyskusji, studium przypadku, burzy mózgów, ćwiczeń, scenki, gry edukacyjne, omówienia, testy itp.</w:t>
      </w:r>
      <w:r w:rsidR="00A51754" w:rsidRPr="00813F50">
        <w:rPr>
          <w:rFonts w:ascii="Arial" w:hAnsi="Arial" w:cs="Arial"/>
          <w:bCs/>
          <w:i/>
          <w:iCs/>
        </w:rPr>
        <w:t>)</w:t>
      </w:r>
    </w:p>
    <w:p w14:paraId="6DCC921F" w14:textId="5909985C" w:rsidR="009E7872" w:rsidRPr="00813F50" w:rsidRDefault="009E7872" w:rsidP="00A51754">
      <w:pPr>
        <w:spacing w:line="360" w:lineRule="auto"/>
        <w:ind w:left="284"/>
        <w:jc w:val="both"/>
        <w:rPr>
          <w:rFonts w:ascii="Arial" w:hAnsi="Arial" w:cs="Arial"/>
          <w:sz w:val="22"/>
          <w:szCs w:val="22"/>
        </w:rPr>
      </w:pPr>
      <w:r w:rsidRPr="00813F50">
        <w:rPr>
          <w:rFonts w:ascii="Arial" w:hAnsi="Arial" w:cs="Arial"/>
          <w:sz w:val="22"/>
          <w:szCs w:val="22"/>
        </w:rPr>
        <w:t>……………………………</w:t>
      </w:r>
      <w:r w:rsidR="0087498B" w:rsidRPr="00813F50">
        <w:rPr>
          <w:rFonts w:ascii="Arial" w:hAnsi="Arial" w:cs="Arial"/>
          <w:sz w:val="22"/>
          <w:szCs w:val="22"/>
        </w:rPr>
        <w:t>…………………………………………………………………………</w:t>
      </w:r>
      <w:r w:rsidR="00A51754" w:rsidRPr="00813F50">
        <w:rPr>
          <w:rFonts w:ascii="Arial" w:hAnsi="Arial" w:cs="Arial"/>
          <w:sz w:val="22"/>
          <w:szCs w:val="22"/>
        </w:rPr>
        <w:t>..</w:t>
      </w:r>
      <w:r w:rsidR="00A51754" w:rsidRPr="00813F50">
        <w:rPr>
          <w:rFonts w:ascii="Arial" w:hAnsi="Arial" w:cs="Arial"/>
          <w:sz w:val="22"/>
          <w:szCs w:val="22"/>
        </w:rPr>
        <w:br/>
      </w:r>
      <w:r w:rsidR="0087498B" w:rsidRPr="00813F50"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………………………………………………………………………………………………………</w:t>
      </w:r>
      <w:r w:rsidR="00A51754" w:rsidRPr="00813F50">
        <w:rPr>
          <w:rFonts w:ascii="Arial" w:hAnsi="Arial" w:cs="Arial"/>
          <w:sz w:val="22"/>
          <w:szCs w:val="22"/>
        </w:rPr>
        <w:t>..</w:t>
      </w:r>
    </w:p>
    <w:p w14:paraId="38B38DE5" w14:textId="6B5D0468" w:rsidR="009E7872" w:rsidRPr="00813F50" w:rsidRDefault="00673101" w:rsidP="00B508CC">
      <w:pPr>
        <w:numPr>
          <w:ilvl w:val="0"/>
          <w:numId w:val="5"/>
        </w:numPr>
        <w:spacing w:before="60" w:line="360" w:lineRule="auto"/>
        <w:ind w:left="284" w:hanging="284"/>
        <w:rPr>
          <w:rFonts w:ascii="Arial" w:hAnsi="Arial" w:cs="Arial"/>
          <w:sz w:val="22"/>
          <w:szCs w:val="22"/>
        </w:rPr>
      </w:pPr>
      <w:r w:rsidRPr="00813F50">
        <w:rPr>
          <w:rFonts w:ascii="Arial" w:hAnsi="Arial" w:cs="Arial"/>
          <w:b/>
          <w:sz w:val="22"/>
          <w:szCs w:val="22"/>
          <w:u w:val="single"/>
        </w:rPr>
        <w:t>W</w:t>
      </w:r>
      <w:r w:rsidR="009E7872" w:rsidRPr="00813F50">
        <w:rPr>
          <w:rFonts w:ascii="Arial" w:hAnsi="Arial" w:cs="Arial"/>
          <w:b/>
          <w:sz w:val="22"/>
          <w:szCs w:val="22"/>
          <w:u w:val="single"/>
        </w:rPr>
        <w:t xml:space="preserve">ymagania wstępne </w:t>
      </w:r>
      <w:r w:rsidR="0087498B" w:rsidRPr="00813F50">
        <w:rPr>
          <w:rFonts w:ascii="Arial" w:hAnsi="Arial" w:cs="Arial"/>
          <w:b/>
          <w:sz w:val="22"/>
          <w:szCs w:val="22"/>
          <w:u w:val="single"/>
        </w:rPr>
        <w:t xml:space="preserve">dla </w:t>
      </w:r>
      <w:r w:rsidR="009E7872" w:rsidRPr="00813F50">
        <w:rPr>
          <w:rFonts w:ascii="Arial" w:hAnsi="Arial" w:cs="Arial"/>
          <w:b/>
          <w:sz w:val="22"/>
          <w:szCs w:val="22"/>
          <w:u w:val="single"/>
        </w:rPr>
        <w:t xml:space="preserve"> uczestników </w:t>
      </w:r>
      <w:r w:rsidR="003F7B42" w:rsidRPr="00813F50">
        <w:rPr>
          <w:rFonts w:ascii="Arial" w:hAnsi="Arial" w:cs="Arial"/>
          <w:b/>
          <w:sz w:val="22"/>
          <w:szCs w:val="22"/>
          <w:u w:val="single"/>
        </w:rPr>
        <w:t>kształcenia</w:t>
      </w:r>
      <w:r w:rsidR="00A51754" w:rsidRPr="00813F50">
        <w:rPr>
          <w:rFonts w:ascii="Arial" w:hAnsi="Arial" w:cs="Arial"/>
          <w:b/>
          <w:sz w:val="22"/>
          <w:szCs w:val="22"/>
          <w:u w:val="single"/>
        </w:rPr>
        <w:t>:</w:t>
      </w:r>
      <w:r w:rsidR="009E7872" w:rsidRPr="00813F50">
        <w:rPr>
          <w:rFonts w:ascii="Arial" w:hAnsi="Arial" w:cs="Arial"/>
          <w:b/>
          <w:sz w:val="22"/>
          <w:szCs w:val="22"/>
          <w:u w:val="single"/>
        </w:rPr>
        <w:t xml:space="preserve"> </w:t>
      </w:r>
      <w:r w:rsidR="009E7872" w:rsidRPr="00813F50">
        <w:rPr>
          <w:rFonts w:ascii="Arial" w:hAnsi="Arial" w:cs="Arial"/>
          <w:bCs/>
          <w:i/>
          <w:iCs/>
        </w:rPr>
        <w:t xml:space="preserve">(dotyczy również wymaganych badań lekarskich </w:t>
      </w:r>
      <w:r w:rsidR="00B508CC" w:rsidRPr="00813F50">
        <w:rPr>
          <w:rFonts w:ascii="Arial" w:hAnsi="Arial" w:cs="Arial"/>
          <w:bCs/>
          <w:i/>
          <w:iCs/>
        </w:rPr>
        <w:t xml:space="preserve">i </w:t>
      </w:r>
      <w:r w:rsidR="009E7872" w:rsidRPr="00813F50">
        <w:rPr>
          <w:rFonts w:ascii="Arial" w:hAnsi="Arial" w:cs="Arial"/>
          <w:bCs/>
          <w:i/>
          <w:iCs/>
        </w:rPr>
        <w:t>psychologicznych wymaganych odrębnymi przepisami)</w:t>
      </w:r>
      <w:r w:rsidR="00A51754" w:rsidRPr="00813F50">
        <w:rPr>
          <w:rFonts w:ascii="Arial" w:hAnsi="Arial" w:cs="Arial"/>
          <w:bCs/>
          <w:i/>
          <w:iCs/>
        </w:rPr>
        <w:t xml:space="preserve"> </w:t>
      </w:r>
      <w:r w:rsidR="009E7872" w:rsidRPr="00813F50">
        <w:rPr>
          <w:rFonts w:ascii="Arial" w:hAnsi="Arial" w:cs="Arial"/>
          <w:sz w:val="22"/>
          <w:szCs w:val="22"/>
        </w:rPr>
        <w:t>…………………………………………………………………………………</w:t>
      </w:r>
      <w:r w:rsidR="0087498B" w:rsidRPr="00813F50">
        <w:rPr>
          <w:rFonts w:ascii="Arial" w:hAnsi="Arial" w:cs="Arial"/>
          <w:sz w:val="22"/>
          <w:szCs w:val="22"/>
        </w:rPr>
        <w:t>……………………</w:t>
      </w:r>
    </w:p>
    <w:p w14:paraId="5B575904" w14:textId="77777777" w:rsidR="0087498B" w:rsidRPr="00AF47BB" w:rsidRDefault="0087498B" w:rsidP="0087498B">
      <w:pPr>
        <w:spacing w:before="60" w:line="360" w:lineRule="auto"/>
        <w:ind w:left="284"/>
        <w:jc w:val="both"/>
        <w:rPr>
          <w:rFonts w:ascii="Arial" w:hAnsi="Arial" w:cs="Arial"/>
          <w:sz w:val="22"/>
          <w:szCs w:val="22"/>
        </w:rPr>
      </w:pPr>
      <w:r w:rsidRPr="00AF47BB"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………………………………………………………………………………………………………</w:t>
      </w:r>
    </w:p>
    <w:p w14:paraId="40FECB97" w14:textId="0E8BC973" w:rsidR="0087498B" w:rsidRPr="00A51754" w:rsidRDefault="009E7872" w:rsidP="00A51754">
      <w:pPr>
        <w:numPr>
          <w:ilvl w:val="0"/>
          <w:numId w:val="5"/>
        </w:numPr>
        <w:spacing w:line="480" w:lineRule="auto"/>
        <w:ind w:left="284" w:hanging="284"/>
        <w:rPr>
          <w:rFonts w:ascii="Arial" w:hAnsi="Arial" w:cs="Arial"/>
          <w:sz w:val="22"/>
          <w:szCs w:val="22"/>
        </w:rPr>
      </w:pPr>
      <w:r w:rsidRPr="0027215A">
        <w:rPr>
          <w:rFonts w:ascii="Arial" w:hAnsi="Arial" w:cs="Arial"/>
          <w:b/>
          <w:sz w:val="22"/>
          <w:szCs w:val="22"/>
          <w:u w:val="single"/>
        </w:rPr>
        <w:t xml:space="preserve">Cele </w:t>
      </w:r>
      <w:r w:rsidR="00423B3A" w:rsidRPr="0027215A">
        <w:rPr>
          <w:rFonts w:ascii="Arial" w:hAnsi="Arial" w:cs="Arial"/>
          <w:b/>
          <w:sz w:val="22"/>
          <w:szCs w:val="22"/>
          <w:u w:val="single"/>
        </w:rPr>
        <w:t>kształcenia</w:t>
      </w:r>
      <w:r w:rsidR="0087498B" w:rsidRPr="0027215A">
        <w:rPr>
          <w:rFonts w:ascii="Arial" w:hAnsi="Arial" w:cs="Arial"/>
          <w:b/>
          <w:sz w:val="22"/>
          <w:szCs w:val="22"/>
          <w:u w:val="single"/>
        </w:rPr>
        <w:t xml:space="preserve"> ujęte w kategoriach efektów uczenia się z uwzględnieniem wiedzy, umiejętności i kompetencji społecznych</w:t>
      </w:r>
      <w:r w:rsidRPr="0027215A">
        <w:rPr>
          <w:rFonts w:ascii="Arial" w:hAnsi="Arial" w:cs="Arial"/>
          <w:b/>
          <w:sz w:val="22"/>
          <w:szCs w:val="22"/>
          <w:u w:val="single"/>
        </w:rPr>
        <w:t>:</w:t>
      </w:r>
      <w:r w:rsidR="0087498B" w:rsidRPr="00AF47BB">
        <w:rPr>
          <w:rFonts w:ascii="Arial" w:hAnsi="Arial" w:cs="Arial"/>
          <w:b/>
          <w:sz w:val="22"/>
          <w:szCs w:val="22"/>
          <w:u w:val="single"/>
        </w:rPr>
        <w:t xml:space="preserve"> </w:t>
      </w:r>
      <w:r w:rsidR="00A51754" w:rsidRPr="00A51754">
        <w:rPr>
          <w:rFonts w:ascii="Arial" w:hAnsi="Arial" w:cs="Arial"/>
          <w:b/>
          <w:sz w:val="22"/>
          <w:szCs w:val="22"/>
          <w:u w:val="single"/>
        </w:rPr>
        <w:br/>
      </w:r>
      <w:r w:rsidR="0087498B" w:rsidRPr="00A51754">
        <w:rPr>
          <w:rFonts w:ascii="Arial" w:hAnsi="Arial" w:cs="Arial"/>
          <w:sz w:val="22"/>
          <w:szCs w:val="22"/>
        </w:rPr>
        <w:t>………………………………………………………</w:t>
      </w:r>
      <w:r w:rsidR="00A51754" w:rsidRPr="00A51754">
        <w:rPr>
          <w:rFonts w:ascii="Arial" w:hAnsi="Arial" w:cs="Arial"/>
          <w:sz w:val="22"/>
          <w:szCs w:val="22"/>
        </w:rPr>
        <w:t>……………………………………………..</w:t>
      </w:r>
    </w:p>
    <w:p w14:paraId="09D5313B" w14:textId="77777777" w:rsidR="009E7872" w:rsidRPr="00AF47BB" w:rsidRDefault="009E7872" w:rsidP="00A51754">
      <w:pPr>
        <w:spacing w:line="480" w:lineRule="auto"/>
        <w:ind w:left="284"/>
        <w:jc w:val="both"/>
        <w:rPr>
          <w:rFonts w:ascii="Arial" w:hAnsi="Arial" w:cs="Arial"/>
          <w:sz w:val="22"/>
          <w:szCs w:val="22"/>
        </w:rPr>
      </w:pPr>
      <w:r w:rsidRPr="00AF47BB">
        <w:rPr>
          <w:rFonts w:ascii="Arial" w:hAnsi="Arial" w:cs="Arial"/>
          <w:sz w:val="22"/>
          <w:szCs w:val="22"/>
        </w:rPr>
        <w:t>………………………………………………………………………………………</w:t>
      </w:r>
      <w:r w:rsidR="0087498B" w:rsidRPr="00AF47BB">
        <w:rPr>
          <w:rFonts w:ascii="Arial" w:hAnsi="Arial" w:cs="Arial"/>
          <w:sz w:val="22"/>
          <w:szCs w:val="22"/>
        </w:rPr>
        <w:t>………………</w:t>
      </w:r>
    </w:p>
    <w:p w14:paraId="52CE61F3" w14:textId="77777777" w:rsidR="00423B3A" w:rsidRPr="00AF47BB" w:rsidRDefault="0087498B" w:rsidP="00A51754">
      <w:pPr>
        <w:spacing w:line="480" w:lineRule="auto"/>
        <w:ind w:left="284"/>
        <w:jc w:val="both"/>
        <w:rPr>
          <w:rFonts w:ascii="Arial" w:hAnsi="Arial" w:cs="Arial"/>
          <w:sz w:val="22"/>
          <w:szCs w:val="22"/>
        </w:rPr>
      </w:pPr>
      <w:r w:rsidRPr="00AF47BB"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………………………………………………………………………………………………………</w:t>
      </w:r>
    </w:p>
    <w:p w14:paraId="529085FC" w14:textId="77777777" w:rsidR="0087498B" w:rsidRPr="0027215A" w:rsidRDefault="0087498B" w:rsidP="00A51754">
      <w:pPr>
        <w:numPr>
          <w:ilvl w:val="0"/>
          <w:numId w:val="5"/>
        </w:numPr>
        <w:spacing w:line="360" w:lineRule="auto"/>
        <w:ind w:left="284" w:hanging="426"/>
        <w:jc w:val="both"/>
        <w:rPr>
          <w:rFonts w:ascii="Arial" w:hAnsi="Arial" w:cs="Arial"/>
          <w:b/>
          <w:sz w:val="22"/>
          <w:szCs w:val="22"/>
          <w:u w:val="single"/>
        </w:rPr>
      </w:pPr>
      <w:r w:rsidRPr="0027215A">
        <w:rPr>
          <w:rFonts w:ascii="Arial" w:hAnsi="Arial" w:cs="Arial"/>
          <w:b/>
          <w:sz w:val="22"/>
          <w:szCs w:val="22"/>
          <w:u w:val="single"/>
        </w:rPr>
        <w:t>Plan nauczania</w:t>
      </w:r>
      <w:r w:rsidR="005771AB" w:rsidRPr="0027215A">
        <w:rPr>
          <w:rFonts w:ascii="Arial" w:hAnsi="Arial" w:cs="Arial"/>
          <w:b/>
          <w:sz w:val="22"/>
          <w:szCs w:val="22"/>
          <w:u w:val="single"/>
        </w:rPr>
        <w:t>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75"/>
        <w:gridCol w:w="4962"/>
        <w:gridCol w:w="1842"/>
        <w:gridCol w:w="1794"/>
      </w:tblGrid>
      <w:tr w:rsidR="00813F50" w:rsidRPr="00813F50" w14:paraId="2710672B" w14:textId="77777777" w:rsidTr="00A51754">
        <w:tc>
          <w:tcPr>
            <w:tcW w:w="675" w:type="dxa"/>
            <w:shd w:val="clear" w:color="auto" w:fill="F2F2F2" w:themeFill="background1" w:themeFillShade="F2"/>
            <w:vAlign w:val="center"/>
          </w:tcPr>
          <w:p w14:paraId="0D71052B" w14:textId="77777777" w:rsidR="005771AB" w:rsidRPr="00813F50" w:rsidRDefault="005771AB" w:rsidP="00A42883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813F50">
              <w:rPr>
                <w:rFonts w:ascii="Arial" w:hAnsi="Arial" w:cs="Arial"/>
                <w:b/>
                <w:sz w:val="22"/>
                <w:szCs w:val="22"/>
              </w:rPr>
              <w:t>L.p.</w:t>
            </w:r>
          </w:p>
        </w:tc>
        <w:tc>
          <w:tcPr>
            <w:tcW w:w="4962" w:type="dxa"/>
            <w:shd w:val="clear" w:color="auto" w:fill="F2F2F2" w:themeFill="background1" w:themeFillShade="F2"/>
            <w:vAlign w:val="center"/>
          </w:tcPr>
          <w:p w14:paraId="43DFF652" w14:textId="77777777" w:rsidR="005771AB" w:rsidRPr="00813F50" w:rsidRDefault="008B579D" w:rsidP="00A42883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813F50">
              <w:rPr>
                <w:rFonts w:ascii="Arial" w:hAnsi="Arial" w:cs="Arial"/>
                <w:b/>
                <w:sz w:val="22"/>
                <w:szCs w:val="22"/>
              </w:rPr>
              <w:t>T</w:t>
            </w:r>
            <w:r w:rsidR="005771AB" w:rsidRPr="00813F50">
              <w:rPr>
                <w:rFonts w:ascii="Arial" w:hAnsi="Arial" w:cs="Arial"/>
                <w:b/>
                <w:sz w:val="22"/>
                <w:szCs w:val="22"/>
              </w:rPr>
              <w:t xml:space="preserve">ematy zajęć </w:t>
            </w:r>
            <w:r w:rsidR="00AF4DA4" w:rsidRPr="00813F50">
              <w:rPr>
                <w:rFonts w:ascii="Arial" w:hAnsi="Arial" w:cs="Arial"/>
                <w:b/>
                <w:sz w:val="22"/>
                <w:szCs w:val="22"/>
              </w:rPr>
              <w:t>dydaktycznych</w:t>
            </w:r>
          </w:p>
        </w:tc>
        <w:tc>
          <w:tcPr>
            <w:tcW w:w="1842" w:type="dxa"/>
            <w:shd w:val="clear" w:color="auto" w:fill="F2F2F2" w:themeFill="background1" w:themeFillShade="F2"/>
            <w:vAlign w:val="center"/>
          </w:tcPr>
          <w:p w14:paraId="5DD7792C" w14:textId="78D80191" w:rsidR="005771AB" w:rsidRPr="00813F50" w:rsidRDefault="005771AB" w:rsidP="00A51754">
            <w:pPr>
              <w:jc w:val="center"/>
              <w:rPr>
                <w:rFonts w:ascii="Arial" w:hAnsi="Arial" w:cs="Arial"/>
                <w:bCs/>
                <w:i/>
                <w:iCs/>
              </w:rPr>
            </w:pPr>
            <w:r w:rsidRPr="00813F50">
              <w:rPr>
                <w:rFonts w:ascii="Arial" w:hAnsi="Arial" w:cs="Arial"/>
                <w:b/>
                <w:sz w:val="22"/>
                <w:szCs w:val="22"/>
              </w:rPr>
              <w:t xml:space="preserve">Liczba godzin zajęć </w:t>
            </w:r>
            <w:r w:rsidR="00AF4DA4" w:rsidRPr="00813F50">
              <w:rPr>
                <w:rFonts w:ascii="Arial" w:hAnsi="Arial" w:cs="Arial"/>
                <w:b/>
                <w:sz w:val="22"/>
                <w:szCs w:val="22"/>
                <w:u w:val="single"/>
              </w:rPr>
              <w:t>dydaktycznych</w:t>
            </w:r>
            <w:r w:rsidR="00A51754" w:rsidRPr="00813F50">
              <w:rPr>
                <w:rFonts w:ascii="Arial" w:hAnsi="Arial" w:cs="Arial"/>
                <w:b/>
                <w:sz w:val="22"/>
                <w:szCs w:val="22"/>
                <w:u w:val="single"/>
              </w:rPr>
              <w:t xml:space="preserve"> teoretycznych</w:t>
            </w:r>
            <w:r w:rsidR="00AF4DA4" w:rsidRPr="00813F50">
              <w:rPr>
                <w:rFonts w:ascii="Arial" w:hAnsi="Arial" w:cs="Arial"/>
                <w:b/>
                <w:sz w:val="22"/>
                <w:szCs w:val="22"/>
                <w:u w:val="single"/>
              </w:rPr>
              <w:t xml:space="preserve"> </w:t>
            </w:r>
            <w:r w:rsidR="00AF4DA4" w:rsidRPr="00813F50">
              <w:rPr>
                <w:rFonts w:ascii="Arial" w:hAnsi="Arial" w:cs="Arial"/>
                <w:bCs/>
                <w:i/>
                <w:iCs/>
              </w:rPr>
              <w:t>(1h to 45 minut)</w:t>
            </w:r>
          </w:p>
        </w:tc>
        <w:tc>
          <w:tcPr>
            <w:tcW w:w="1794" w:type="dxa"/>
            <w:shd w:val="clear" w:color="auto" w:fill="F2F2F2" w:themeFill="background1" w:themeFillShade="F2"/>
            <w:vAlign w:val="center"/>
          </w:tcPr>
          <w:p w14:paraId="61B2E537" w14:textId="712BD04D" w:rsidR="005771AB" w:rsidRPr="00813F50" w:rsidRDefault="005771AB" w:rsidP="00A51754">
            <w:pPr>
              <w:jc w:val="center"/>
              <w:rPr>
                <w:rFonts w:ascii="Arial" w:hAnsi="Arial" w:cs="Arial"/>
                <w:bCs/>
                <w:i/>
                <w:iCs/>
              </w:rPr>
            </w:pPr>
            <w:r w:rsidRPr="00813F50">
              <w:rPr>
                <w:rFonts w:ascii="Arial" w:hAnsi="Arial" w:cs="Arial"/>
                <w:b/>
                <w:sz w:val="22"/>
                <w:szCs w:val="22"/>
              </w:rPr>
              <w:t xml:space="preserve">Liczba godzin zajęć </w:t>
            </w:r>
            <w:r w:rsidR="00AF4DA4" w:rsidRPr="00813F50">
              <w:rPr>
                <w:rFonts w:ascii="Arial" w:hAnsi="Arial" w:cs="Arial"/>
                <w:b/>
                <w:sz w:val="22"/>
                <w:szCs w:val="22"/>
                <w:u w:val="single"/>
              </w:rPr>
              <w:t>dydaktycznych</w:t>
            </w:r>
            <w:r w:rsidR="00A51754" w:rsidRPr="00813F50">
              <w:rPr>
                <w:rFonts w:ascii="Arial" w:hAnsi="Arial" w:cs="Arial"/>
                <w:b/>
                <w:sz w:val="22"/>
                <w:szCs w:val="22"/>
                <w:u w:val="single"/>
              </w:rPr>
              <w:t xml:space="preserve"> praktycznych</w:t>
            </w:r>
            <w:r w:rsidR="00AF4DA4" w:rsidRPr="00813F50">
              <w:rPr>
                <w:rFonts w:ascii="Arial" w:hAnsi="Arial" w:cs="Arial"/>
                <w:b/>
                <w:sz w:val="22"/>
                <w:szCs w:val="22"/>
                <w:u w:val="single"/>
              </w:rPr>
              <w:t xml:space="preserve"> </w:t>
            </w:r>
            <w:r w:rsidR="00AF4DA4" w:rsidRPr="00813F50">
              <w:rPr>
                <w:rFonts w:ascii="Arial" w:hAnsi="Arial" w:cs="Arial"/>
                <w:bCs/>
                <w:i/>
                <w:iCs/>
              </w:rPr>
              <w:t>(1h to 45 minut)</w:t>
            </w:r>
          </w:p>
        </w:tc>
      </w:tr>
      <w:tr w:rsidR="00813F50" w:rsidRPr="00813F50" w14:paraId="57705066" w14:textId="77777777" w:rsidTr="00A51754">
        <w:tc>
          <w:tcPr>
            <w:tcW w:w="675" w:type="dxa"/>
          </w:tcPr>
          <w:p w14:paraId="3B529D96" w14:textId="77777777" w:rsidR="005771AB" w:rsidRPr="00813F50" w:rsidRDefault="005771AB" w:rsidP="00A42883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962" w:type="dxa"/>
          </w:tcPr>
          <w:p w14:paraId="6B744979" w14:textId="77777777" w:rsidR="005771AB" w:rsidRPr="00813F50" w:rsidRDefault="005771AB" w:rsidP="00A42883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42" w:type="dxa"/>
          </w:tcPr>
          <w:p w14:paraId="673399D2" w14:textId="77777777" w:rsidR="005771AB" w:rsidRPr="00813F50" w:rsidRDefault="005771AB" w:rsidP="00A42883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94" w:type="dxa"/>
          </w:tcPr>
          <w:p w14:paraId="41A0F8A9" w14:textId="77777777" w:rsidR="005771AB" w:rsidRPr="00813F50" w:rsidRDefault="005771AB" w:rsidP="00A42883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13F50" w:rsidRPr="00813F50" w14:paraId="31710E9D" w14:textId="77777777" w:rsidTr="00A51754">
        <w:tc>
          <w:tcPr>
            <w:tcW w:w="675" w:type="dxa"/>
          </w:tcPr>
          <w:p w14:paraId="0AC92D34" w14:textId="77777777" w:rsidR="005771AB" w:rsidRPr="00813F50" w:rsidRDefault="005771AB" w:rsidP="00A42883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962" w:type="dxa"/>
          </w:tcPr>
          <w:p w14:paraId="62D7D6B1" w14:textId="77777777" w:rsidR="005771AB" w:rsidRPr="00813F50" w:rsidRDefault="005771AB" w:rsidP="00A42883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42" w:type="dxa"/>
          </w:tcPr>
          <w:p w14:paraId="0D5423FD" w14:textId="77777777" w:rsidR="005771AB" w:rsidRPr="00813F50" w:rsidRDefault="005771AB" w:rsidP="00A42883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94" w:type="dxa"/>
          </w:tcPr>
          <w:p w14:paraId="6FF552A9" w14:textId="77777777" w:rsidR="005771AB" w:rsidRPr="00813F50" w:rsidRDefault="005771AB" w:rsidP="00A42883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13F50" w:rsidRPr="00813F50" w14:paraId="228B49BB" w14:textId="77777777" w:rsidTr="00A51754">
        <w:tc>
          <w:tcPr>
            <w:tcW w:w="675" w:type="dxa"/>
          </w:tcPr>
          <w:p w14:paraId="594A6231" w14:textId="77777777" w:rsidR="005771AB" w:rsidRPr="00813F50" w:rsidRDefault="005771AB" w:rsidP="00A42883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962" w:type="dxa"/>
          </w:tcPr>
          <w:p w14:paraId="15A5E4BE" w14:textId="77777777" w:rsidR="005771AB" w:rsidRPr="00813F50" w:rsidRDefault="005771AB" w:rsidP="00A42883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42" w:type="dxa"/>
          </w:tcPr>
          <w:p w14:paraId="184518EE" w14:textId="77777777" w:rsidR="005771AB" w:rsidRPr="00813F50" w:rsidRDefault="005771AB" w:rsidP="00A42883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94" w:type="dxa"/>
          </w:tcPr>
          <w:p w14:paraId="2DDA1603" w14:textId="77777777" w:rsidR="005771AB" w:rsidRPr="00813F50" w:rsidRDefault="005771AB" w:rsidP="00A42883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13F50" w:rsidRPr="00813F50" w14:paraId="78B6ECD6" w14:textId="77777777" w:rsidTr="00A51754">
        <w:tc>
          <w:tcPr>
            <w:tcW w:w="675" w:type="dxa"/>
          </w:tcPr>
          <w:p w14:paraId="54986033" w14:textId="77777777" w:rsidR="005771AB" w:rsidRPr="00813F50" w:rsidRDefault="005771AB" w:rsidP="00A42883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962" w:type="dxa"/>
          </w:tcPr>
          <w:p w14:paraId="74AF797D" w14:textId="77777777" w:rsidR="005771AB" w:rsidRPr="00813F50" w:rsidRDefault="005771AB" w:rsidP="00A42883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42" w:type="dxa"/>
          </w:tcPr>
          <w:p w14:paraId="0AD49F02" w14:textId="77777777" w:rsidR="005771AB" w:rsidRPr="00813F50" w:rsidRDefault="005771AB" w:rsidP="00A42883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94" w:type="dxa"/>
          </w:tcPr>
          <w:p w14:paraId="19E4C71A" w14:textId="77777777" w:rsidR="005771AB" w:rsidRPr="00813F50" w:rsidRDefault="005771AB" w:rsidP="00A42883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13F50" w:rsidRPr="00813F50" w14:paraId="6F4BB08E" w14:textId="77777777" w:rsidTr="00A51754">
        <w:tc>
          <w:tcPr>
            <w:tcW w:w="675" w:type="dxa"/>
            <w:tcBorders>
              <w:bottom w:val="single" w:sz="4" w:space="0" w:color="auto"/>
            </w:tcBorders>
          </w:tcPr>
          <w:p w14:paraId="1CA8B705" w14:textId="77777777" w:rsidR="005771AB" w:rsidRPr="00813F50" w:rsidRDefault="005771AB" w:rsidP="00A42883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962" w:type="dxa"/>
            <w:tcBorders>
              <w:bottom w:val="single" w:sz="4" w:space="0" w:color="auto"/>
            </w:tcBorders>
          </w:tcPr>
          <w:p w14:paraId="0F81F63D" w14:textId="77777777" w:rsidR="005771AB" w:rsidRPr="00813F50" w:rsidRDefault="005771AB" w:rsidP="00A42883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42" w:type="dxa"/>
            <w:tcBorders>
              <w:bottom w:val="single" w:sz="4" w:space="0" w:color="auto"/>
            </w:tcBorders>
          </w:tcPr>
          <w:p w14:paraId="07D03737" w14:textId="77777777" w:rsidR="005771AB" w:rsidRPr="00813F50" w:rsidRDefault="005771AB" w:rsidP="00A42883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94" w:type="dxa"/>
            <w:tcBorders>
              <w:bottom w:val="single" w:sz="4" w:space="0" w:color="auto"/>
            </w:tcBorders>
          </w:tcPr>
          <w:p w14:paraId="59E2DD2B" w14:textId="77777777" w:rsidR="005771AB" w:rsidRPr="00813F50" w:rsidRDefault="005771AB" w:rsidP="00A42883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13F50" w:rsidRPr="00813F50" w14:paraId="56A7605D" w14:textId="77777777" w:rsidTr="00A51754">
        <w:tc>
          <w:tcPr>
            <w:tcW w:w="5637" w:type="dxa"/>
            <w:gridSpan w:val="2"/>
            <w:shd w:val="clear" w:color="auto" w:fill="F2F2F2" w:themeFill="background1" w:themeFillShade="F2"/>
          </w:tcPr>
          <w:p w14:paraId="1FF65899" w14:textId="77777777" w:rsidR="00A51754" w:rsidRPr="00813F50" w:rsidRDefault="00A51754" w:rsidP="003F7B42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813F50">
              <w:rPr>
                <w:rFonts w:ascii="Arial" w:hAnsi="Arial" w:cs="Arial"/>
                <w:b/>
                <w:sz w:val="22"/>
                <w:szCs w:val="22"/>
              </w:rPr>
              <w:t xml:space="preserve">Razem liczba godzin </w:t>
            </w:r>
            <w:r w:rsidRPr="00813F50">
              <w:rPr>
                <w:rFonts w:ascii="Arial" w:hAnsi="Arial" w:cs="Arial"/>
                <w:b/>
                <w:sz w:val="22"/>
                <w:szCs w:val="22"/>
                <w:u w:val="single"/>
              </w:rPr>
              <w:t xml:space="preserve">dydaktycznych </w:t>
            </w:r>
            <w:r w:rsidRPr="00813F50">
              <w:rPr>
                <w:rFonts w:ascii="Arial" w:hAnsi="Arial" w:cs="Arial"/>
                <w:bCs/>
                <w:i/>
                <w:iCs/>
              </w:rPr>
              <w:t>(1h to 45 minut)</w:t>
            </w:r>
          </w:p>
        </w:tc>
        <w:tc>
          <w:tcPr>
            <w:tcW w:w="1842" w:type="dxa"/>
            <w:shd w:val="clear" w:color="auto" w:fill="F2F2F2" w:themeFill="background1" w:themeFillShade="F2"/>
          </w:tcPr>
          <w:p w14:paraId="48B1ADD0" w14:textId="77777777" w:rsidR="00A51754" w:rsidRPr="00813F50" w:rsidRDefault="00A51754" w:rsidP="00A42883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794" w:type="dxa"/>
            <w:shd w:val="clear" w:color="auto" w:fill="F2F2F2" w:themeFill="background1" w:themeFillShade="F2"/>
          </w:tcPr>
          <w:p w14:paraId="6365E24C" w14:textId="77777777" w:rsidR="00A51754" w:rsidRPr="00813F50" w:rsidRDefault="00A51754" w:rsidP="00A42883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813F50" w:rsidRPr="00813F50" w14:paraId="45337856" w14:textId="77777777" w:rsidTr="00A51754">
        <w:tc>
          <w:tcPr>
            <w:tcW w:w="5637" w:type="dxa"/>
            <w:gridSpan w:val="2"/>
            <w:shd w:val="clear" w:color="auto" w:fill="F2F2F2" w:themeFill="background1" w:themeFillShade="F2"/>
          </w:tcPr>
          <w:p w14:paraId="2B505628" w14:textId="77777777" w:rsidR="00A51754" w:rsidRPr="00813F50" w:rsidRDefault="00A51754" w:rsidP="00A42883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813F50">
              <w:rPr>
                <w:rFonts w:ascii="Arial" w:hAnsi="Arial" w:cs="Arial"/>
                <w:b/>
                <w:sz w:val="22"/>
                <w:szCs w:val="22"/>
              </w:rPr>
              <w:t>Egzamin</w:t>
            </w:r>
          </w:p>
        </w:tc>
        <w:tc>
          <w:tcPr>
            <w:tcW w:w="1842" w:type="dxa"/>
            <w:shd w:val="clear" w:color="auto" w:fill="F2F2F2" w:themeFill="background1" w:themeFillShade="F2"/>
          </w:tcPr>
          <w:p w14:paraId="440610FA" w14:textId="77777777" w:rsidR="00A51754" w:rsidRPr="00813F50" w:rsidRDefault="00A51754" w:rsidP="00A42883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794" w:type="dxa"/>
            <w:shd w:val="clear" w:color="auto" w:fill="F2F2F2" w:themeFill="background1" w:themeFillShade="F2"/>
          </w:tcPr>
          <w:p w14:paraId="37C6157F" w14:textId="77777777" w:rsidR="00A51754" w:rsidRPr="00813F50" w:rsidRDefault="00A51754" w:rsidP="00A42883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813F50" w:rsidRPr="00813F50" w14:paraId="196EB1BD" w14:textId="77777777" w:rsidTr="00DA19C3">
        <w:tc>
          <w:tcPr>
            <w:tcW w:w="5637" w:type="dxa"/>
            <w:gridSpan w:val="2"/>
            <w:shd w:val="clear" w:color="auto" w:fill="F2F2F2" w:themeFill="background1" w:themeFillShade="F2"/>
          </w:tcPr>
          <w:p w14:paraId="227038B1" w14:textId="6FC3499E" w:rsidR="00813F50" w:rsidRPr="00813F50" w:rsidRDefault="00813F50" w:rsidP="00A42883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813F50">
              <w:rPr>
                <w:rFonts w:ascii="Arial" w:hAnsi="Arial" w:cs="Arial"/>
                <w:b/>
                <w:sz w:val="22"/>
                <w:szCs w:val="22"/>
              </w:rPr>
              <w:t>Łącznie</w:t>
            </w:r>
          </w:p>
        </w:tc>
        <w:tc>
          <w:tcPr>
            <w:tcW w:w="3636" w:type="dxa"/>
            <w:gridSpan w:val="2"/>
            <w:shd w:val="clear" w:color="auto" w:fill="F2F2F2" w:themeFill="background1" w:themeFillShade="F2"/>
          </w:tcPr>
          <w:p w14:paraId="781D5C66" w14:textId="77777777" w:rsidR="00813F50" w:rsidRPr="00813F50" w:rsidRDefault="00813F50" w:rsidP="00A42883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</w:tbl>
    <w:p w14:paraId="46A55CBA" w14:textId="77777777" w:rsidR="0087498B" w:rsidRPr="00813F50" w:rsidRDefault="0087498B" w:rsidP="0087498B">
      <w:pPr>
        <w:spacing w:line="360" w:lineRule="auto"/>
        <w:ind w:left="720"/>
        <w:jc w:val="both"/>
        <w:rPr>
          <w:rFonts w:ascii="Arial" w:hAnsi="Arial" w:cs="Arial"/>
          <w:b/>
          <w:sz w:val="22"/>
          <w:szCs w:val="22"/>
          <w:u w:val="single"/>
        </w:rPr>
      </w:pPr>
    </w:p>
    <w:p w14:paraId="50E326D5" w14:textId="017FAA38" w:rsidR="0087498B" w:rsidRPr="00813F50" w:rsidRDefault="00A51754" w:rsidP="00A51754">
      <w:pPr>
        <w:numPr>
          <w:ilvl w:val="0"/>
          <w:numId w:val="5"/>
        </w:numPr>
        <w:spacing w:line="360" w:lineRule="auto"/>
        <w:ind w:left="284" w:hanging="426"/>
        <w:jc w:val="both"/>
        <w:rPr>
          <w:rFonts w:ascii="Arial" w:hAnsi="Arial" w:cs="Arial"/>
          <w:b/>
          <w:sz w:val="22"/>
          <w:szCs w:val="22"/>
          <w:u w:val="single"/>
        </w:rPr>
      </w:pPr>
      <w:r w:rsidRPr="00813F50">
        <w:rPr>
          <w:rFonts w:ascii="Arial" w:hAnsi="Arial" w:cs="Arial"/>
          <w:b/>
          <w:sz w:val="22"/>
          <w:szCs w:val="22"/>
          <w:u w:val="single"/>
        </w:rPr>
        <w:t>K</w:t>
      </w:r>
      <w:r w:rsidR="005771AB" w:rsidRPr="00813F50">
        <w:rPr>
          <w:rFonts w:ascii="Arial" w:hAnsi="Arial" w:cs="Arial"/>
          <w:b/>
          <w:sz w:val="22"/>
          <w:szCs w:val="22"/>
          <w:u w:val="single"/>
        </w:rPr>
        <w:t xml:space="preserve">luczowe punkty </w:t>
      </w:r>
      <w:r w:rsidR="003F7B42" w:rsidRPr="00813F50">
        <w:rPr>
          <w:rFonts w:ascii="Arial" w:hAnsi="Arial" w:cs="Arial"/>
          <w:b/>
          <w:sz w:val="22"/>
          <w:szCs w:val="22"/>
          <w:u w:val="single"/>
        </w:rPr>
        <w:t>kształcenia</w:t>
      </w:r>
      <w:r w:rsidR="005771AB" w:rsidRPr="00813F50">
        <w:rPr>
          <w:rFonts w:ascii="Arial" w:hAnsi="Arial" w:cs="Arial"/>
          <w:b/>
          <w:sz w:val="22"/>
          <w:szCs w:val="22"/>
          <w:u w:val="single"/>
        </w:rPr>
        <w:t xml:space="preserve"> w zakresie poszczególnych zajęć edukacyjnych: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75"/>
        <w:gridCol w:w="4962"/>
        <w:gridCol w:w="1842"/>
        <w:gridCol w:w="1794"/>
      </w:tblGrid>
      <w:tr w:rsidR="00813F50" w:rsidRPr="00813F50" w14:paraId="7BDBF19D" w14:textId="77777777" w:rsidTr="0027215A">
        <w:tc>
          <w:tcPr>
            <w:tcW w:w="675" w:type="dxa"/>
            <w:shd w:val="clear" w:color="auto" w:fill="F2F2F2" w:themeFill="background1" w:themeFillShade="F2"/>
            <w:vAlign w:val="center"/>
          </w:tcPr>
          <w:p w14:paraId="35559C5C" w14:textId="77777777" w:rsidR="0027215A" w:rsidRPr="00813F50" w:rsidRDefault="0027215A" w:rsidP="0027215A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813F50">
              <w:rPr>
                <w:rFonts w:ascii="Arial" w:hAnsi="Arial" w:cs="Arial"/>
                <w:b/>
                <w:sz w:val="22"/>
                <w:szCs w:val="22"/>
              </w:rPr>
              <w:t>L.p.</w:t>
            </w:r>
          </w:p>
        </w:tc>
        <w:tc>
          <w:tcPr>
            <w:tcW w:w="4962" w:type="dxa"/>
            <w:shd w:val="clear" w:color="auto" w:fill="F2F2F2" w:themeFill="background1" w:themeFillShade="F2"/>
            <w:vAlign w:val="center"/>
          </w:tcPr>
          <w:p w14:paraId="305C4D3D" w14:textId="77777777" w:rsidR="0027215A" w:rsidRPr="00813F50" w:rsidRDefault="0027215A" w:rsidP="0027215A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813F50">
              <w:rPr>
                <w:rFonts w:ascii="Arial" w:hAnsi="Arial" w:cs="Arial"/>
                <w:b/>
                <w:sz w:val="22"/>
                <w:szCs w:val="22"/>
              </w:rPr>
              <w:t>Opis treści poszczególnych zajęć dydaktycznych</w:t>
            </w:r>
          </w:p>
          <w:p w14:paraId="600BF280" w14:textId="38898E53" w:rsidR="0027215A" w:rsidRPr="00813F50" w:rsidRDefault="0027215A" w:rsidP="0027215A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813F50">
              <w:rPr>
                <w:rFonts w:ascii="Arial" w:hAnsi="Arial" w:cs="Arial"/>
                <w:bCs/>
                <w:i/>
                <w:iCs/>
              </w:rPr>
              <w:t>(prosimy o szczegółowy opis poszczególnych zagadnień tematycznych)</w:t>
            </w:r>
          </w:p>
        </w:tc>
        <w:tc>
          <w:tcPr>
            <w:tcW w:w="1842" w:type="dxa"/>
            <w:shd w:val="clear" w:color="auto" w:fill="F2F2F2" w:themeFill="background1" w:themeFillShade="F2"/>
            <w:vAlign w:val="center"/>
          </w:tcPr>
          <w:p w14:paraId="0513AA70" w14:textId="53C99B6F" w:rsidR="0027215A" w:rsidRPr="00813F50" w:rsidRDefault="0027215A" w:rsidP="0027215A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813F50">
              <w:rPr>
                <w:rFonts w:ascii="Arial" w:hAnsi="Arial" w:cs="Arial"/>
                <w:b/>
                <w:sz w:val="22"/>
                <w:szCs w:val="22"/>
              </w:rPr>
              <w:t xml:space="preserve">Liczba godzin zajęć </w:t>
            </w:r>
            <w:r w:rsidRPr="00813F50">
              <w:rPr>
                <w:rFonts w:ascii="Arial" w:hAnsi="Arial" w:cs="Arial"/>
                <w:b/>
                <w:sz w:val="22"/>
                <w:szCs w:val="22"/>
                <w:u w:val="single"/>
              </w:rPr>
              <w:t xml:space="preserve">dydaktycznych teoretycznych </w:t>
            </w:r>
            <w:r w:rsidRPr="00813F50">
              <w:rPr>
                <w:rFonts w:ascii="Arial" w:hAnsi="Arial" w:cs="Arial"/>
                <w:bCs/>
                <w:i/>
                <w:iCs/>
              </w:rPr>
              <w:t>(1h to 45 minut)</w:t>
            </w:r>
          </w:p>
        </w:tc>
        <w:tc>
          <w:tcPr>
            <w:tcW w:w="1794" w:type="dxa"/>
            <w:shd w:val="clear" w:color="auto" w:fill="F2F2F2" w:themeFill="background1" w:themeFillShade="F2"/>
            <w:vAlign w:val="center"/>
          </w:tcPr>
          <w:p w14:paraId="2CC77B8F" w14:textId="1A020668" w:rsidR="0027215A" w:rsidRPr="00813F50" w:rsidRDefault="0027215A" w:rsidP="0027215A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813F50">
              <w:rPr>
                <w:rFonts w:ascii="Arial" w:hAnsi="Arial" w:cs="Arial"/>
                <w:b/>
                <w:sz w:val="22"/>
                <w:szCs w:val="22"/>
              </w:rPr>
              <w:t xml:space="preserve">Liczba godzin zajęć </w:t>
            </w:r>
            <w:r w:rsidRPr="00813F50">
              <w:rPr>
                <w:rFonts w:ascii="Arial" w:hAnsi="Arial" w:cs="Arial"/>
                <w:b/>
                <w:sz w:val="22"/>
                <w:szCs w:val="22"/>
                <w:u w:val="single"/>
              </w:rPr>
              <w:t xml:space="preserve">dydaktycznych praktycznych </w:t>
            </w:r>
            <w:r w:rsidRPr="00813F50">
              <w:rPr>
                <w:rFonts w:ascii="Arial" w:hAnsi="Arial" w:cs="Arial"/>
                <w:bCs/>
                <w:i/>
                <w:iCs/>
              </w:rPr>
              <w:t>(1h to 45 minut)</w:t>
            </w:r>
          </w:p>
        </w:tc>
      </w:tr>
      <w:tr w:rsidR="00813F50" w:rsidRPr="00813F50" w14:paraId="18440DAC" w14:textId="77777777" w:rsidTr="0027215A">
        <w:tc>
          <w:tcPr>
            <w:tcW w:w="675" w:type="dxa"/>
          </w:tcPr>
          <w:p w14:paraId="3FD11DFA" w14:textId="77777777" w:rsidR="005771AB" w:rsidRPr="00813F50" w:rsidRDefault="005771AB" w:rsidP="00A42883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962" w:type="dxa"/>
          </w:tcPr>
          <w:p w14:paraId="7992FEC4" w14:textId="77777777" w:rsidR="005771AB" w:rsidRPr="00813F50" w:rsidRDefault="005771AB" w:rsidP="00A42883">
            <w:pPr>
              <w:rPr>
                <w:rFonts w:ascii="Arial" w:hAnsi="Arial" w:cs="Arial"/>
                <w:sz w:val="22"/>
                <w:szCs w:val="22"/>
              </w:rPr>
            </w:pPr>
          </w:p>
          <w:p w14:paraId="5477E918" w14:textId="77777777" w:rsidR="0027215A" w:rsidRPr="00813F50" w:rsidRDefault="0027215A" w:rsidP="00A42883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42" w:type="dxa"/>
          </w:tcPr>
          <w:p w14:paraId="17361F6E" w14:textId="77777777" w:rsidR="005771AB" w:rsidRPr="00813F50" w:rsidRDefault="005771AB" w:rsidP="00A42883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94" w:type="dxa"/>
          </w:tcPr>
          <w:p w14:paraId="12606D0C" w14:textId="77777777" w:rsidR="005771AB" w:rsidRPr="00813F50" w:rsidRDefault="005771AB" w:rsidP="00A42883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13F50" w:rsidRPr="00813F50" w14:paraId="6A932A0F" w14:textId="77777777" w:rsidTr="0027215A">
        <w:tc>
          <w:tcPr>
            <w:tcW w:w="675" w:type="dxa"/>
          </w:tcPr>
          <w:p w14:paraId="05CD4EB0" w14:textId="77777777" w:rsidR="005771AB" w:rsidRPr="00813F50" w:rsidRDefault="005771AB" w:rsidP="00A42883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962" w:type="dxa"/>
          </w:tcPr>
          <w:p w14:paraId="40874D26" w14:textId="77777777" w:rsidR="005771AB" w:rsidRPr="00813F50" w:rsidRDefault="005771AB" w:rsidP="00A42883">
            <w:pPr>
              <w:rPr>
                <w:rFonts w:ascii="Arial" w:hAnsi="Arial" w:cs="Arial"/>
                <w:sz w:val="22"/>
                <w:szCs w:val="22"/>
              </w:rPr>
            </w:pPr>
          </w:p>
          <w:p w14:paraId="30506931" w14:textId="77777777" w:rsidR="0027215A" w:rsidRPr="00813F50" w:rsidRDefault="0027215A" w:rsidP="00A42883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42" w:type="dxa"/>
          </w:tcPr>
          <w:p w14:paraId="17E03992" w14:textId="77777777" w:rsidR="005771AB" w:rsidRPr="00813F50" w:rsidRDefault="005771AB" w:rsidP="00A42883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94" w:type="dxa"/>
          </w:tcPr>
          <w:p w14:paraId="100D556F" w14:textId="77777777" w:rsidR="005771AB" w:rsidRPr="00813F50" w:rsidRDefault="005771AB" w:rsidP="00A42883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13F50" w:rsidRPr="00813F50" w14:paraId="5C51CEB2" w14:textId="77777777" w:rsidTr="0027215A">
        <w:tc>
          <w:tcPr>
            <w:tcW w:w="675" w:type="dxa"/>
          </w:tcPr>
          <w:p w14:paraId="2AC17E22" w14:textId="77777777" w:rsidR="005771AB" w:rsidRPr="00813F50" w:rsidRDefault="005771AB" w:rsidP="00A42883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962" w:type="dxa"/>
          </w:tcPr>
          <w:p w14:paraId="30F7B25E" w14:textId="77777777" w:rsidR="005771AB" w:rsidRPr="00813F50" w:rsidRDefault="005771AB" w:rsidP="00A42883">
            <w:pPr>
              <w:rPr>
                <w:rFonts w:ascii="Arial" w:hAnsi="Arial" w:cs="Arial"/>
                <w:sz w:val="22"/>
                <w:szCs w:val="22"/>
              </w:rPr>
            </w:pPr>
          </w:p>
          <w:p w14:paraId="5C109B6B" w14:textId="77777777" w:rsidR="0027215A" w:rsidRPr="00813F50" w:rsidRDefault="0027215A" w:rsidP="00A42883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42" w:type="dxa"/>
          </w:tcPr>
          <w:p w14:paraId="04273323" w14:textId="77777777" w:rsidR="005771AB" w:rsidRPr="00813F50" w:rsidRDefault="005771AB" w:rsidP="00A42883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94" w:type="dxa"/>
          </w:tcPr>
          <w:p w14:paraId="6EE18254" w14:textId="77777777" w:rsidR="005771AB" w:rsidRPr="00813F50" w:rsidRDefault="005771AB" w:rsidP="00A42883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13F50" w:rsidRPr="00813F50" w14:paraId="5CA840E0" w14:textId="77777777" w:rsidTr="0027215A">
        <w:tc>
          <w:tcPr>
            <w:tcW w:w="675" w:type="dxa"/>
          </w:tcPr>
          <w:p w14:paraId="49735802" w14:textId="77777777" w:rsidR="005771AB" w:rsidRPr="00813F50" w:rsidRDefault="005771AB" w:rsidP="00A42883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962" w:type="dxa"/>
          </w:tcPr>
          <w:p w14:paraId="0FD94D6D" w14:textId="77777777" w:rsidR="005771AB" w:rsidRPr="00813F50" w:rsidRDefault="005771AB" w:rsidP="00A42883">
            <w:pPr>
              <w:rPr>
                <w:rFonts w:ascii="Arial" w:hAnsi="Arial" w:cs="Arial"/>
                <w:sz w:val="22"/>
                <w:szCs w:val="22"/>
              </w:rPr>
            </w:pPr>
          </w:p>
          <w:p w14:paraId="69041A4B" w14:textId="77777777" w:rsidR="0027215A" w:rsidRPr="00813F50" w:rsidRDefault="0027215A" w:rsidP="00A42883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42" w:type="dxa"/>
          </w:tcPr>
          <w:p w14:paraId="5D7199B8" w14:textId="77777777" w:rsidR="005771AB" w:rsidRPr="00813F50" w:rsidRDefault="005771AB" w:rsidP="00A42883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94" w:type="dxa"/>
          </w:tcPr>
          <w:p w14:paraId="6A2305F4" w14:textId="77777777" w:rsidR="005771AB" w:rsidRPr="00813F50" w:rsidRDefault="005771AB" w:rsidP="00A42883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13F50" w:rsidRPr="00813F50" w14:paraId="36262B24" w14:textId="77777777" w:rsidTr="0027215A">
        <w:tc>
          <w:tcPr>
            <w:tcW w:w="675" w:type="dxa"/>
            <w:tcBorders>
              <w:bottom w:val="single" w:sz="4" w:space="0" w:color="auto"/>
            </w:tcBorders>
          </w:tcPr>
          <w:p w14:paraId="3DCDA60B" w14:textId="77777777" w:rsidR="005771AB" w:rsidRPr="00813F50" w:rsidRDefault="005771AB" w:rsidP="00A42883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962" w:type="dxa"/>
            <w:tcBorders>
              <w:bottom w:val="single" w:sz="4" w:space="0" w:color="auto"/>
            </w:tcBorders>
          </w:tcPr>
          <w:p w14:paraId="16150854" w14:textId="77777777" w:rsidR="005771AB" w:rsidRPr="00813F50" w:rsidRDefault="005771AB" w:rsidP="00A42883">
            <w:pPr>
              <w:rPr>
                <w:rFonts w:ascii="Arial" w:hAnsi="Arial" w:cs="Arial"/>
                <w:sz w:val="22"/>
                <w:szCs w:val="22"/>
              </w:rPr>
            </w:pPr>
          </w:p>
          <w:p w14:paraId="1567D794" w14:textId="77777777" w:rsidR="0027215A" w:rsidRPr="00813F50" w:rsidRDefault="0027215A" w:rsidP="00A42883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42" w:type="dxa"/>
            <w:tcBorders>
              <w:bottom w:val="single" w:sz="4" w:space="0" w:color="auto"/>
            </w:tcBorders>
          </w:tcPr>
          <w:p w14:paraId="4BC60B9A" w14:textId="77777777" w:rsidR="005771AB" w:rsidRPr="00813F50" w:rsidRDefault="005771AB" w:rsidP="00A42883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94" w:type="dxa"/>
            <w:tcBorders>
              <w:bottom w:val="single" w:sz="4" w:space="0" w:color="auto"/>
            </w:tcBorders>
          </w:tcPr>
          <w:p w14:paraId="07B7EDB0" w14:textId="77777777" w:rsidR="005771AB" w:rsidRPr="00813F50" w:rsidRDefault="005771AB" w:rsidP="00A42883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13F50" w:rsidRPr="00813F50" w14:paraId="52955999" w14:textId="77777777" w:rsidTr="0027215A">
        <w:tc>
          <w:tcPr>
            <w:tcW w:w="56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6B00A5F5" w14:textId="00D5CACB" w:rsidR="0027215A" w:rsidRPr="00813F50" w:rsidRDefault="0027215A" w:rsidP="003F7B42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813F50">
              <w:rPr>
                <w:rFonts w:ascii="Arial" w:hAnsi="Arial" w:cs="Arial"/>
                <w:b/>
                <w:sz w:val="22"/>
                <w:szCs w:val="22"/>
              </w:rPr>
              <w:t xml:space="preserve">Razem liczba godzin </w:t>
            </w:r>
            <w:r w:rsidRPr="00813F50">
              <w:rPr>
                <w:rFonts w:ascii="Arial" w:hAnsi="Arial" w:cs="Arial"/>
                <w:b/>
                <w:sz w:val="22"/>
                <w:szCs w:val="22"/>
                <w:u w:val="single"/>
              </w:rPr>
              <w:t xml:space="preserve">dydaktycznych </w:t>
            </w:r>
            <w:r w:rsidRPr="00813F50">
              <w:rPr>
                <w:rFonts w:ascii="Arial" w:hAnsi="Arial" w:cs="Arial"/>
                <w:bCs/>
                <w:i/>
                <w:iCs/>
              </w:rPr>
              <w:t>(1h to 45 minut)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12EB963A" w14:textId="77777777" w:rsidR="0027215A" w:rsidRPr="00813F50" w:rsidRDefault="0027215A" w:rsidP="00A42883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72EEEA09" w14:textId="77777777" w:rsidR="0027215A" w:rsidRPr="00813F50" w:rsidRDefault="0027215A" w:rsidP="00A42883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13F50" w:rsidRPr="00813F50" w14:paraId="6151A619" w14:textId="77777777" w:rsidTr="0027215A">
        <w:tc>
          <w:tcPr>
            <w:tcW w:w="56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490E1C5A" w14:textId="77777777" w:rsidR="0027215A" w:rsidRPr="00813F50" w:rsidRDefault="0027215A" w:rsidP="00A42883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813F50">
              <w:rPr>
                <w:rFonts w:ascii="Arial" w:hAnsi="Arial" w:cs="Arial"/>
                <w:b/>
                <w:sz w:val="22"/>
                <w:szCs w:val="22"/>
              </w:rPr>
              <w:t>Egzamin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3D628BAD" w14:textId="77777777" w:rsidR="0027215A" w:rsidRPr="00813F50" w:rsidRDefault="0027215A" w:rsidP="00A42883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089543AB" w14:textId="77777777" w:rsidR="0027215A" w:rsidRPr="00813F50" w:rsidRDefault="0027215A" w:rsidP="00A42883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13F50" w:rsidRPr="00AF47BB" w14:paraId="44459243" w14:textId="77777777" w:rsidTr="007E218F">
        <w:tc>
          <w:tcPr>
            <w:tcW w:w="56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768CA28F" w14:textId="77777777" w:rsidR="00813F50" w:rsidRPr="00AF47BB" w:rsidRDefault="00813F50" w:rsidP="00A42883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AF47BB">
              <w:rPr>
                <w:rFonts w:ascii="Arial" w:hAnsi="Arial" w:cs="Arial"/>
                <w:b/>
                <w:sz w:val="22"/>
                <w:szCs w:val="22"/>
              </w:rPr>
              <w:t>Razem</w:t>
            </w:r>
          </w:p>
        </w:tc>
        <w:tc>
          <w:tcPr>
            <w:tcW w:w="36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5991AA78" w14:textId="77777777" w:rsidR="00813F50" w:rsidRPr="00AF47BB" w:rsidRDefault="00813F50" w:rsidP="00A42883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3C08F7EC" w14:textId="77777777" w:rsidR="005771AB" w:rsidRPr="00AF47BB" w:rsidRDefault="005771AB" w:rsidP="005771AB">
      <w:pPr>
        <w:spacing w:line="360" w:lineRule="auto"/>
        <w:jc w:val="both"/>
        <w:rPr>
          <w:rFonts w:ascii="Arial" w:hAnsi="Arial" w:cs="Arial"/>
          <w:b/>
          <w:sz w:val="22"/>
          <w:szCs w:val="22"/>
          <w:u w:val="single"/>
        </w:rPr>
      </w:pPr>
    </w:p>
    <w:p w14:paraId="3F1BDB92" w14:textId="491D7AD2" w:rsidR="002D14B2" w:rsidRPr="00813F50" w:rsidRDefault="00C479F0" w:rsidP="0027215A">
      <w:pPr>
        <w:numPr>
          <w:ilvl w:val="0"/>
          <w:numId w:val="5"/>
        </w:numPr>
        <w:spacing w:line="360" w:lineRule="auto"/>
        <w:ind w:left="284" w:hanging="426"/>
        <w:jc w:val="both"/>
        <w:rPr>
          <w:rFonts w:ascii="Arial" w:hAnsi="Arial" w:cs="Arial"/>
          <w:sz w:val="22"/>
          <w:szCs w:val="22"/>
        </w:rPr>
      </w:pPr>
      <w:r w:rsidRPr="00AF47BB">
        <w:rPr>
          <w:rFonts w:ascii="Arial" w:hAnsi="Arial" w:cs="Arial"/>
          <w:b/>
          <w:sz w:val="22"/>
          <w:szCs w:val="22"/>
          <w:u w:val="single"/>
        </w:rPr>
        <w:lastRenderedPageBreak/>
        <w:t xml:space="preserve">Forma </w:t>
      </w:r>
      <w:r w:rsidRPr="00813F50">
        <w:rPr>
          <w:rFonts w:ascii="Arial" w:hAnsi="Arial" w:cs="Arial"/>
          <w:b/>
          <w:sz w:val="22"/>
          <w:szCs w:val="22"/>
          <w:u w:val="single"/>
        </w:rPr>
        <w:t>zaliczenia</w:t>
      </w:r>
      <w:r w:rsidR="0027215A" w:rsidRPr="00813F50">
        <w:rPr>
          <w:rFonts w:ascii="Arial" w:hAnsi="Arial" w:cs="Arial"/>
          <w:b/>
          <w:sz w:val="22"/>
          <w:szCs w:val="22"/>
        </w:rPr>
        <w:t xml:space="preserve">: </w:t>
      </w:r>
      <w:r w:rsidR="0027215A" w:rsidRPr="00813F50">
        <w:rPr>
          <w:rFonts w:ascii="Arial" w:hAnsi="Arial" w:cs="Arial"/>
          <w:bCs/>
          <w:i/>
          <w:iCs/>
        </w:rPr>
        <w:t>(p</w:t>
      </w:r>
      <w:r w:rsidR="002D14B2" w:rsidRPr="00813F50">
        <w:rPr>
          <w:rFonts w:ascii="Arial" w:hAnsi="Arial" w:cs="Arial"/>
          <w:bCs/>
          <w:i/>
          <w:iCs/>
        </w:rPr>
        <w:t>rzewidziane sprawdziany i egzaminy</w:t>
      </w:r>
      <w:r w:rsidR="00EE656C" w:rsidRPr="00813F50">
        <w:rPr>
          <w:rFonts w:ascii="Arial" w:hAnsi="Arial" w:cs="Arial"/>
          <w:bCs/>
          <w:i/>
          <w:iCs/>
        </w:rPr>
        <w:t xml:space="preserve"> niezbędne do uzyskania uprawnień</w:t>
      </w:r>
      <w:r w:rsidR="00764B40" w:rsidRPr="00813F50">
        <w:rPr>
          <w:rFonts w:ascii="Arial" w:hAnsi="Arial" w:cs="Arial"/>
          <w:bCs/>
          <w:i/>
          <w:iCs/>
        </w:rPr>
        <w:t xml:space="preserve"> (kwalifikacji zgodnych z obowiązującym przepisami)</w:t>
      </w:r>
    </w:p>
    <w:p w14:paraId="2AC34AC7" w14:textId="77777777" w:rsidR="002D14B2" w:rsidRPr="00AF47BB" w:rsidRDefault="002D14B2" w:rsidP="0027215A">
      <w:pPr>
        <w:spacing w:line="480" w:lineRule="auto"/>
        <w:ind w:left="284"/>
        <w:jc w:val="both"/>
        <w:rPr>
          <w:rFonts w:ascii="Arial" w:hAnsi="Arial" w:cs="Arial"/>
          <w:sz w:val="22"/>
          <w:szCs w:val="22"/>
        </w:rPr>
      </w:pPr>
      <w:r w:rsidRPr="00813F50"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………………………………………………………………………………………………………..</w:t>
      </w:r>
    </w:p>
    <w:p w14:paraId="21188CDC" w14:textId="77777777" w:rsidR="002D14B2" w:rsidRPr="00AF47BB" w:rsidRDefault="002D14B2" w:rsidP="0027215A">
      <w:pPr>
        <w:spacing w:line="480" w:lineRule="auto"/>
        <w:ind w:left="284"/>
        <w:jc w:val="both"/>
        <w:rPr>
          <w:rFonts w:ascii="Arial" w:hAnsi="Arial" w:cs="Arial"/>
          <w:sz w:val="22"/>
          <w:szCs w:val="22"/>
        </w:rPr>
      </w:pPr>
      <w:r w:rsidRPr="00AF47BB"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………………………………………………………………………………………………………</w:t>
      </w:r>
      <w:r w:rsidR="00EE656C" w:rsidRPr="00AF47BB">
        <w:rPr>
          <w:rFonts w:ascii="Arial" w:hAnsi="Arial" w:cs="Arial"/>
          <w:sz w:val="22"/>
          <w:szCs w:val="22"/>
        </w:rPr>
        <w:t>.</w:t>
      </w:r>
    </w:p>
    <w:p w14:paraId="45E0A239" w14:textId="5EF6DBF5" w:rsidR="00CD313A" w:rsidRPr="00813F50" w:rsidRDefault="00CD313A" w:rsidP="0027215A">
      <w:pPr>
        <w:numPr>
          <w:ilvl w:val="0"/>
          <w:numId w:val="5"/>
        </w:numPr>
        <w:spacing w:line="360" w:lineRule="auto"/>
        <w:ind w:left="284" w:hanging="426"/>
        <w:jc w:val="both"/>
        <w:rPr>
          <w:rFonts w:ascii="Arial" w:hAnsi="Arial" w:cs="Arial"/>
          <w:sz w:val="22"/>
          <w:szCs w:val="22"/>
        </w:rPr>
      </w:pPr>
      <w:r w:rsidRPr="00AF47BB">
        <w:rPr>
          <w:rFonts w:ascii="Arial" w:hAnsi="Arial" w:cs="Arial"/>
          <w:b/>
          <w:sz w:val="22"/>
          <w:szCs w:val="22"/>
          <w:u w:val="single"/>
        </w:rPr>
        <w:t>Efekty uczenia się</w:t>
      </w:r>
      <w:r w:rsidRPr="00AF47BB">
        <w:rPr>
          <w:rFonts w:ascii="Arial" w:hAnsi="Arial" w:cs="Arial"/>
          <w:b/>
          <w:color w:val="227ACB"/>
          <w:sz w:val="22"/>
          <w:szCs w:val="22"/>
          <w:u w:val="single"/>
        </w:rPr>
        <w:t xml:space="preserve"> </w:t>
      </w:r>
      <w:r w:rsidRPr="00AF47BB">
        <w:rPr>
          <w:rFonts w:ascii="Arial" w:hAnsi="Arial" w:cs="Arial"/>
          <w:b/>
          <w:sz w:val="22"/>
          <w:szCs w:val="22"/>
          <w:u w:val="single"/>
        </w:rPr>
        <w:t xml:space="preserve">zgodnie z art. 160 ust.2 ustawy </w:t>
      </w:r>
      <w:r w:rsidRPr="0027215A">
        <w:rPr>
          <w:rFonts w:ascii="Arial" w:hAnsi="Arial" w:cs="Arial"/>
          <w:b/>
          <w:i/>
          <w:iCs/>
          <w:sz w:val="22"/>
          <w:szCs w:val="22"/>
          <w:u w:val="single"/>
        </w:rPr>
        <w:t>Prawo o szkolnictwie wyższym i nauce</w:t>
      </w:r>
      <w:r w:rsidRPr="00AF47BB">
        <w:rPr>
          <w:rFonts w:ascii="Arial" w:hAnsi="Arial" w:cs="Arial"/>
          <w:b/>
          <w:sz w:val="22"/>
          <w:szCs w:val="22"/>
          <w:u w:val="single"/>
        </w:rPr>
        <w:t xml:space="preserve"> </w:t>
      </w:r>
      <w:r w:rsidRPr="00813F50">
        <w:rPr>
          <w:rFonts w:ascii="Arial" w:hAnsi="Arial" w:cs="Arial"/>
          <w:bCs/>
          <w:i/>
          <w:iCs/>
        </w:rPr>
        <w:t>(wypełnić tylko w przypadku programu studiów podyplomowych)</w:t>
      </w:r>
    </w:p>
    <w:p w14:paraId="55BC376D" w14:textId="77777777" w:rsidR="00CD313A" w:rsidRPr="00AF47BB" w:rsidRDefault="00CD313A" w:rsidP="0027215A">
      <w:pPr>
        <w:spacing w:line="480" w:lineRule="auto"/>
        <w:ind w:left="284"/>
        <w:jc w:val="both"/>
        <w:rPr>
          <w:rFonts w:ascii="Arial" w:hAnsi="Arial" w:cs="Arial"/>
          <w:sz w:val="22"/>
          <w:szCs w:val="22"/>
        </w:rPr>
      </w:pPr>
      <w:r w:rsidRPr="00AF47BB"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………………………………………………………………………………………………………..</w:t>
      </w:r>
    </w:p>
    <w:p w14:paraId="1B21B92F" w14:textId="30FFC3B0" w:rsidR="000A60FB" w:rsidRPr="00AF47BB" w:rsidRDefault="00CD313A" w:rsidP="0027215A">
      <w:pPr>
        <w:spacing w:line="480" w:lineRule="auto"/>
        <w:ind w:left="284"/>
        <w:jc w:val="both"/>
        <w:rPr>
          <w:rFonts w:ascii="Arial" w:hAnsi="Arial" w:cs="Arial"/>
          <w:sz w:val="22"/>
          <w:szCs w:val="22"/>
        </w:rPr>
      </w:pPr>
      <w:r w:rsidRPr="00AF47BB"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……………………………………………………………………………………………………….</w:t>
      </w:r>
    </w:p>
    <w:p w14:paraId="77CA1112" w14:textId="79944622" w:rsidR="00C802D2" w:rsidRPr="00813F50" w:rsidRDefault="007351DE" w:rsidP="0027215A">
      <w:pPr>
        <w:numPr>
          <w:ilvl w:val="0"/>
          <w:numId w:val="5"/>
        </w:numPr>
        <w:spacing w:line="360" w:lineRule="auto"/>
        <w:ind w:left="284" w:hanging="426"/>
        <w:jc w:val="both"/>
        <w:rPr>
          <w:rFonts w:ascii="Arial" w:hAnsi="Arial" w:cs="Arial"/>
          <w:bCs/>
          <w:i/>
          <w:iCs/>
        </w:rPr>
      </w:pPr>
      <w:r w:rsidRPr="0027215A">
        <w:rPr>
          <w:rFonts w:ascii="Arial" w:hAnsi="Arial" w:cs="Arial"/>
          <w:b/>
          <w:sz w:val="22"/>
          <w:szCs w:val="22"/>
          <w:u w:val="single"/>
        </w:rPr>
        <w:t>Nazwa</w:t>
      </w:r>
      <w:r w:rsidR="00255C9F" w:rsidRPr="0027215A">
        <w:rPr>
          <w:rFonts w:ascii="Arial" w:hAnsi="Arial" w:cs="Arial"/>
          <w:b/>
          <w:sz w:val="22"/>
          <w:szCs w:val="22"/>
          <w:u w:val="single"/>
        </w:rPr>
        <w:t xml:space="preserve"> dokument</w:t>
      </w:r>
      <w:r w:rsidR="007D12A9" w:rsidRPr="0027215A">
        <w:rPr>
          <w:rFonts w:ascii="Arial" w:hAnsi="Arial" w:cs="Arial"/>
          <w:b/>
          <w:sz w:val="22"/>
          <w:szCs w:val="22"/>
          <w:u w:val="single"/>
        </w:rPr>
        <w:t>u</w:t>
      </w:r>
      <w:r w:rsidR="00255C9F" w:rsidRPr="0027215A">
        <w:rPr>
          <w:rFonts w:ascii="Arial" w:hAnsi="Arial" w:cs="Arial"/>
          <w:b/>
          <w:sz w:val="22"/>
          <w:szCs w:val="22"/>
          <w:u w:val="single"/>
        </w:rPr>
        <w:t xml:space="preserve"> potwierdzając</w:t>
      </w:r>
      <w:r w:rsidR="007D12A9" w:rsidRPr="0027215A">
        <w:rPr>
          <w:rFonts w:ascii="Arial" w:hAnsi="Arial" w:cs="Arial"/>
          <w:b/>
          <w:sz w:val="22"/>
          <w:szCs w:val="22"/>
          <w:u w:val="single"/>
        </w:rPr>
        <w:t>ego</w:t>
      </w:r>
      <w:r w:rsidR="00255C9F" w:rsidRPr="0027215A">
        <w:rPr>
          <w:rFonts w:ascii="Arial" w:hAnsi="Arial" w:cs="Arial"/>
          <w:b/>
          <w:sz w:val="22"/>
          <w:szCs w:val="22"/>
          <w:u w:val="single"/>
        </w:rPr>
        <w:t xml:space="preserve"> ukończenie </w:t>
      </w:r>
      <w:r w:rsidR="004E4617" w:rsidRPr="0027215A">
        <w:rPr>
          <w:rFonts w:ascii="Arial" w:hAnsi="Arial" w:cs="Arial"/>
          <w:b/>
          <w:sz w:val="22"/>
          <w:szCs w:val="22"/>
          <w:u w:val="single"/>
        </w:rPr>
        <w:t>kształcenia</w:t>
      </w:r>
      <w:r w:rsidR="007D12A9" w:rsidRPr="0027215A">
        <w:rPr>
          <w:rFonts w:ascii="Arial" w:hAnsi="Arial" w:cs="Arial"/>
          <w:b/>
          <w:sz w:val="22"/>
          <w:szCs w:val="22"/>
          <w:u w:val="single"/>
        </w:rPr>
        <w:t xml:space="preserve"> (kompetencje nabyte)</w:t>
      </w:r>
      <w:r w:rsidR="00255C9F" w:rsidRPr="0027215A">
        <w:rPr>
          <w:rFonts w:ascii="Arial" w:hAnsi="Arial" w:cs="Arial"/>
          <w:b/>
          <w:sz w:val="22"/>
          <w:szCs w:val="22"/>
          <w:u w:val="single"/>
        </w:rPr>
        <w:t xml:space="preserve"> </w:t>
      </w:r>
      <w:r w:rsidR="007D12A9" w:rsidRPr="0027215A">
        <w:rPr>
          <w:rFonts w:ascii="Arial" w:hAnsi="Arial" w:cs="Arial"/>
          <w:b/>
          <w:sz w:val="22"/>
          <w:szCs w:val="22"/>
          <w:u w:val="single"/>
        </w:rPr>
        <w:br/>
      </w:r>
      <w:r w:rsidR="00255C9F" w:rsidRPr="0027215A">
        <w:rPr>
          <w:rFonts w:ascii="Arial" w:hAnsi="Arial" w:cs="Arial"/>
          <w:b/>
          <w:sz w:val="22"/>
          <w:szCs w:val="22"/>
          <w:u w:val="single"/>
        </w:rPr>
        <w:t>i uzyskani</w:t>
      </w:r>
      <w:r w:rsidR="00CA4E28" w:rsidRPr="0027215A">
        <w:rPr>
          <w:rFonts w:ascii="Arial" w:hAnsi="Arial" w:cs="Arial"/>
          <w:b/>
          <w:sz w:val="22"/>
          <w:szCs w:val="22"/>
          <w:u w:val="single"/>
        </w:rPr>
        <w:t>a</w:t>
      </w:r>
      <w:r w:rsidR="00255C9F" w:rsidRPr="0027215A">
        <w:rPr>
          <w:rFonts w:ascii="Arial" w:hAnsi="Arial" w:cs="Arial"/>
          <w:b/>
          <w:sz w:val="22"/>
          <w:szCs w:val="22"/>
          <w:u w:val="single"/>
        </w:rPr>
        <w:t xml:space="preserve"> </w:t>
      </w:r>
      <w:bookmarkStart w:id="1" w:name="_Hlk29553480"/>
      <w:r w:rsidR="00255C9F" w:rsidRPr="0027215A">
        <w:rPr>
          <w:rFonts w:ascii="Arial" w:hAnsi="Arial" w:cs="Arial"/>
          <w:b/>
          <w:sz w:val="22"/>
          <w:szCs w:val="22"/>
          <w:u w:val="single"/>
        </w:rPr>
        <w:t>kwalifikacji</w:t>
      </w:r>
      <w:r w:rsidR="000504B9" w:rsidRPr="0027215A">
        <w:rPr>
          <w:rFonts w:ascii="Arial" w:hAnsi="Arial" w:cs="Arial"/>
          <w:b/>
          <w:sz w:val="22"/>
          <w:szCs w:val="22"/>
          <w:u w:val="single"/>
        </w:rPr>
        <w:t xml:space="preserve"> zgodnie z obowiązującym przepisami</w:t>
      </w:r>
      <w:bookmarkEnd w:id="1"/>
      <w:r w:rsidR="000504B9" w:rsidRPr="0027215A">
        <w:rPr>
          <w:rFonts w:ascii="Arial" w:hAnsi="Arial" w:cs="Arial"/>
          <w:b/>
          <w:sz w:val="22"/>
          <w:szCs w:val="22"/>
          <w:u w:val="single"/>
        </w:rPr>
        <w:t xml:space="preserve"> </w:t>
      </w:r>
      <w:r w:rsidR="007D12A9" w:rsidRPr="0027215A">
        <w:rPr>
          <w:rFonts w:ascii="Arial" w:hAnsi="Arial" w:cs="Arial"/>
          <w:b/>
          <w:sz w:val="22"/>
          <w:szCs w:val="22"/>
          <w:u w:val="single"/>
        </w:rPr>
        <w:t>wystawionego przez realizatora usługi</w:t>
      </w:r>
      <w:r w:rsidR="0027215A" w:rsidRPr="00813F50">
        <w:rPr>
          <w:rFonts w:ascii="Arial" w:hAnsi="Arial" w:cs="Arial"/>
          <w:b/>
          <w:sz w:val="22"/>
          <w:szCs w:val="22"/>
          <w:u w:val="single"/>
        </w:rPr>
        <w:t>:</w:t>
      </w:r>
      <w:r w:rsidR="007D12A9" w:rsidRPr="00813F50">
        <w:rPr>
          <w:rFonts w:ascii="Arial" w:hAnsi="Arial" w:cs="Arial"/>
          <w:b/>
          <w:sz w:val="22"/>
          <w:szCs w:val="22"/>
        </w:rPr>
        <w:t xml:space="preserve"> </w:t>
      </w:r>
      <w:r w:rsidR="000504B9" w:rsidRPr="00813F50">
        <w:rPr>
          <w:rFonts w:ascii="Arial" w:hAnsi="Arial" w:cs="Arial"/>
          <w:bCs/>
          <w:i/>
          <w:iCs/>
        </w:rPr>
        <w:t>(wskazać</w:t>
      </w:r>
      <w:r w:rsidR="00524094" w:rsidRPr="00813F50">
        <w:rPr>
          <w:rFonts w:ascii="Arial" w:hAnsi="Arial" w:cs="Arial"/>
          <w:bCs/>
          <w:i/>
          <w:iCs/>
        </w:rPr>
        <w:t xml:space="preserve"> </w:t>
      </w:r>
      <w:r w:rsidR="000504B9" w:rsidRPr="00813F50">
        <w:rPr>
          <w:rFonts w:ascii="Arial" w:hAnsi="Arial" w:cs="Arial"/>
          <w:bCs/>
          <w:i/>
          <w:iCs/>
        </w:rPr>
        <w:t>nazwę i rodzaj dokumentu kończącego kształcenie i nadającego uprawnienia zawodowe</w:t>
      </w:r>
      <w:r w:rsidR="00C802D2" w:rsidRPr="00813F50">
        <w:rPr>
          <w:rFonts w:ascii="Arial" w:hAnsi="Arial" w:cs="Arial"/>
          <w:bCs/>
          <w:i/>
          <w:iCs/>
        </w:rPr>
        <w:t>,</w:t>
      </w:r>
      <w:r w:rsidR="000504B9" w:rsidRPr="00813F50">
        <w:rPr>
          <w:rFonts w:ascii="Arial" w:hAnsi="Arial" w:cs="Arial"/>
          <w:bCs/>
          <w:i/>
          <w:iCs/>
        </w:rPr>
        <w:t xml:space="preserve"> finansowanego </w:t>
      </w:r>
      <w:r w:rsidR="00C802D2" w:rsidRPr="00813F50">
        <w:rPr>
          <w:rFonts w:ascii="Arial" w:hAnsi="Arial" w:cs="Arial"/>
          <w:bCs/>
          <w:i/>
          <w:iCs/>
        </w:rPr>
        <w:t xml:space="preserve">w ramach </w:t>
      </w:r>
      <w:r w:rsidR="000504B9" w:rsidRPr="00813F50">
        <w:rPr>
          <w:rFonts w:ascii="Arial" w:hAnsi="Arial" w:cs="Arial"/>
          <w:bCs/>
          <w:i/>
          <w:iCs/>
        </w:rPr>
        <w:t>„</w:t>
      </w:r>
      <w:r w:rsidR="00CA4E28" w:rsidRPr="00813F50">
        <w:rPr>
          <w:rFonts w:ascii="Arial" w:hAnsi="Arial" w:cs="Arial"/>
          <w:bCs/>
          <w:i/>
          <w:iCs/>
        </w:rPr>
        <w:t>Kosztu</w:t>
      </w:r>
      <w:r w:rsidR="000504B9" w:rsidRPr="00813F50">
        <w:rPr>
          <w:rFonts w:ascii="Arial" w:hAnsi="Arial" w:cs="Arial"/>
          <w:bCs/>
          <w:i/>
          <w:iCs/>
        </w:rPr>
        <w:t xml:space="preserve"> usługi kształcenia”)</w:t>
      </w:r>
      <w:r w:rsidR="00C802D2" w:rsidRPr="00813F50">
        <w:rPr>
          <w:rFonts w:ascii="Arial" w:hAnsi="Arial" w:cs="Arial"/>
          <w:bCs/>
          <w:i/>
          <w:iCs/>
        </w:rPr>
        <w:t>:</w:t>
      </w:r>
    </w:p>
    <w:p w14:paraId="13805E31" w14:textId="77777777" w:rsidR="0027215A" w:rsidRPr="00813F50" w:rsidRDefault="000504B9" w:rsidP="0027215A">
      <w:pPr>
        <w:spacing w:line="480" w:lineRule="auto"/>
        <w:ind w:left="284"/>
        <w:jc w:val="both"/>
        <w:rPr>
          <w:rFonts w:ascii="Arial" w:hAnsi="Arial" w:cs="Arial"/>
          <w:sz w:val="22"/>
          <w:szCs w:val="22"/>
        </w:rPr>
      </w:pPr>
      <w:r w:rsidRPr="00813F50">
        <w:rPr>
          <w:rFonts w:ascii="Arial" w:hAnsi="Arial" w:cs="Arial"/>
          <w:bCs/>
          <w:sz w:val="22"/>
          <w:szCs w:val="22"/>
        </w:rPr>
        <w:t>……………………………………………………………...................................</w:t>
      </w:r>
      <w:r w:rsidR="00DB1D82" w:rsidRPr="00813F50">
        <w:rPr>
          <w:rFonts w:ascii="Arial" w:hAnsi="Arial" w:cs="Arial"/>
          <w:sz w:val="22"/>
          <w:szCs w:val="22"/>
        </w:rPr>
        <w:t>…………………</w:t>
      </w:r>
    </w:p>
    <w:p w14:paraId="1DFDC6F1" w14:textId="5F2C3771" w:rsidR="009E7872" w:rsidRPr="00813F50" w:rsidRDefault="00DB1D82" w:rsidP="0027215A">
      <w:pPr>
        <w:spacing w:line="480" w:lineRule="auto"/>
        <w:ind w:left="284"/>
        <w:jc w:val="both"/>
        <w:rPr>
          <w:rFonts w:ascii="Arial" w:hAnsi="Arial" w:cs="Arial"/>
          <w:sz w:val="22"/>
          <w:szCs w:val="22"/>
        </w:rPr>
      </w:pPr>
      <w:r w:rsidRPr="00813F50">
        <w:rPr>
          <w:rFonts w:ascii="Arial" w:hAnsi="Arial" w:cs="Arial"/>
          <w:sz w:val="22"/>
          <w:szCs w:val="22"/>
        </w:rPr>
        <w:t>…………………</w:t>
      </w:r>
      <w:r w:rsidR="00255C9F" w:rsidRPr="00813F50">
        <w:rPr>
          <w:rFonts w:ascii="Arial" w:hAnsi="Arial" w:cs="Arial"/>
          <w:sz w:val="22"/>
          <w:szCs w:val="22"/>
        </w:rPr>
        <w:t>…………………………</w:t>
      </w:r>
      <w:r w:rsidR="00214214" w:rsidRPr="00813F50">
        <w:rPr>
          <w:rFonts w:ascii="Arial" w:hAnsi="Arial" w:cs="Arial"/>
          <w:sz w:val="22"/>
          <w:szCs w:val="22"/>
        </w:rPr>
        <w:t>…………</w:t>
      </w:r>
      <w:r w:rsidR="00C802D2" w:rsidRPr="00813F50">
        <w:rPr>
          <w:rFonts w:ascii="Arial" w:hAnsi="Arial" w:cs="Arial"/>
          <w:sz w:val="22"/>
          <w:szCs w:val="22"/>
        </w:rPr>
        <w:t>……………………………………………</w:t>
      </w:r>
      <w:r w:rsidR="0027215A" w:rsidRPr="00813F50">
        <w:rPr>
          <w:rFonts w:ascii="Arial" w:hAnsi="Arial" w:cs="Arial"/>
          <w:sz w:val="22"/>
          <w:szCs w:val="22"/>
        </w:rPr>
        <w:t>…..</w:t>
      </w:r>
    </w:p>
    <w:p w14:paraId="50DD5732" w14:textId="3E57D3C6" w:rsidR="001755B0" w:rsidRPr="00813F50" w:rsidRDefault="001755B0" w:rsidP="001755B0">
      <w:pPr>
        <w:rPr>
          <w:rFonts w:ascii="Arial" w:hAnsi="Arial" w:cs="Arial"/>
          <w:b/>
          <w:bCs/>
          <w:sz w:val="24"/>
          <w:szCs w:val="24"/>
        </w:rPr>
      </w:pPr>
      <w:r w:rsidRPr="00813F50">
        <w:rPr>
          <w:rFonts w:ascii="Arial" w:hAnsi="Arial" w:cs="Arial"/>
          <w:b/>
          <w:bCs/>
          <w:sz w:val="24"/>
          <w:szCs w:val="24"/>
        </w:rPr>
        <w:t>UWAGA!!</w:t>
      </w:r>
      <w:r w:rsidR="0027215A" w:rsidRPr="00813F50">
        <w:rPr>
          <w:rFonts w:ascii="Arial" w:hAnsi="Arial" w:cs="Arial"/>
          <w:b/>
          <w:bCs/>
          <w:sz w:val="24"/>
          <w:szCs w:val="24"/>
        </w:rPr>
        <w:t>!</w:t>
      </w:r>
    </w:p>
    <w:p w14:paraId="75FCFC1A" w14:textId="389CC3B1" w:rsidR="00487507" w:rsidRPr="00813F50" w:rsidRDefault="00487507" w:rsidP="001755B0">
      <w:pPr>
        <w:rPr>
          <w:rFonts w:ascii="Arial" w:hAnsi="Arial" w:cs="Arial"/>
          <w:bCs/>
          <w:i/>
          <w:iCs/>
        </w:rPr>
      </w:pPr>
      <w:r w:rsidRPr="00813F50">
        <w:rPr>
          <w:rFonts w:ascii="Arial" w:hAnsi="Arial" w:cs="Arial"/>
          <w:sz w:val="22"/>
          <w:szCs w:val="22"/>
        </w:rPr>
        <w:t xml:space="preserve">Do niniejszego programu dołączamy następujące </w:t>
      </w:r>
      <w:r w:rsidRPr="00813F50">
        <w:rPr>
          <w:rFonts w:ascii="Arial" w:hAnsi="Arial" w:cs="Arial"/>
          <w:b/>
          <w:bCs/>
          <w:sz w:val="22"/>
          <w:szCs w:val="22"/>
          <w:u w:val="single"/>
        </w:rPr>
        <w:t>załączniki</w:t>
      </w:r>
      <w:r w:rsidRPr="00813F50">
        <w:rPr>
          <w:rFonts w:ascii="Arial" w:hAnsi="Arial" w:cs="Arial"/>
          <w:sz w:val="22"/>
          <w:szCs w:val="22"/>
        </w:rPr>
        <w:t xml:space="preserve">: </w:t>
      </w:r>
      <w:r w:rsidRPr="00813F50">
        <w:rPr>
          <w:rFonts w:ascii="Arial" w:hAnsi="Arial" w:cs="Arial"/>
          <w:bCs/>
          <w:i/>
          <w:iCs/>
        </w:rPr>
        <w:t>wzór dokumentu potwierdzającego ukończenie kształcenia ustawicznego, wystawianego przez realizatora usługi kształcenia ustawicznego, o ile wzór takiego dokumentu nie jest określony w przepisach powszechnie obowiązujących.</w:t>
      </w:r>
    </w:p>
    <w:p w14:paraId="60AF9692" w14:textId="77777777" w:rsidR="00487507" w:rsidRPr="00813F50" w:rsidRDefault="00487507" w:rsidP="001755B0">
      <w:pPr>
        <w:rPr>
          <w:rFonts w:ascii="Arial" w:hAnsi="Arial" w:cs="Arial"/>
          <w:b/>
          <w:bCs/>
          <w:sz w:val="24"/>
          <w:szCs w:val="24"/>
        </w:rPr>
      </w:pPr>
    </w:p>
    <w:p w14:paraId="5666F3AD" w14:textId="77777777" w:rsidR="001755B0" w:rsidRPr="00AF47BB" w:rsidRDefault="001755B0" w:rsidP="001755B0">
      <w:pPr>
        <w:jc w:val="both"/>
        <w:rPr>
          <w:rFonts w:ascii="Arial" w:hAnsi="Arial" w:cs="Arial"/>
        </w:rPr>
      </w:pPr>
      <w:r w:rsidRPr="00AF47BB">
        <w:rPr>
          <w:rFonts w:ascii="Arial" w:hAnsi="Arial" w:cs="Arial"/>
        </w:rPr>
        <w:t xml:space="preserve">Powoływanie się na rozporządzenie Ministra Edukacji Narodowej w sprawie kształcenia ustawicznego </w:t>
      </w:r>
      <w:r w:rsidR="00B932E6" w:rsidRPr="00AF47BB">
        <w:rPr>
          <w:rFonts w:ascii="Arial" w:hAnsi="Arial" w:cs="Arial"/>
        </w:rPr>
        <w:br/>
      </w:r>
      <w:r w:rsidRPr="00AF47BB">
        <w:rPr>
          <w:rFonts w:ascii="Arial" w:hAnsi="Arial" w:cs="Arial"/>
        </w:rPr>
        <w:t>w formach pozaszkolnych wymaga od realizatora kształcenia posiadania aktualnych uprawnień do prowadzenia pozaszkolnych form kształcenia ustawicznego nadanych w myśl przepisów Prawo oświatowe.</w:t>
      </w:r>
    </w:p>
    <w:p w14:paraId="6030FCB6" w14:textId="77777777" w:rsidR="00113B44" w:rsidRPr="00AF47BB" w:rsidRDefault="00113B44" w:rsidP="00F227F6">
      <w:pPr>
        <w:rPr>
          <w:rFonts w:ascii="Arial" w:hAnsi="Arial" w:cs="Arial"/>
          <w:sz w:val="24"/>
          <w:szCs w:val="24"/>
        </w:rPr>
      </w:pPr>
    </w:p>
    <w:p w14:paraId="525BCEA6" w14:textId="659EF3CE" w:rsidR="00AC6C4C" w:rsidRPr="00AF47BB" w:rsidRDefault="00AC6C4C" w:rsidP="00487507">
      <w:pPr>
        <w:jc w:val="center"/>
        <w:rPr>
          <w:rFonts w:ascii="Arial" w:hAnsi="Arial" w:cs="Arial"/>
          <w:b/>
          <w:sz w:val="22"/>
          <w:szCs w:val="22"/>
          <w:u w:val="single"/>
        </w:rPr>
      </w:pPr>
      <w:r w:rsidRPr="00AF47BB">
        <w:rPr>
          <w:rFonts w:ascii="Arial" w:hAnsi="Arial" w:cs="Arial"/>
          <w:b/>
          <w:sz w:val="22"/>
          <w:szCs w:val="22"/>
          <w:u w:val="single"/>
        </w:rPr>
        <w:t>Oświadczeni</w:t>
      </w:r>
      <w:r w:rsidR="00F227F6" w:rsidRPr="00AF47BB">
        <w:rPr>
          <w:rFonts w:ascii="Arial" w:hAnsi="Arial" w:cs="Arial"/>
          <w:b/>
          <w:sz w:val="22"/>
          <w:szCs w:val="22"/>
          <w:u w:val="single"/>
        </w:rPr>
        <w:t>e instytucji realizującej szkolenie</w:t>
      </w:r>
      <w:r w:rsidRPr="00AF47BB">
        <w:rPr>
          <w:rFonts w:ascii="Arial" w:hAnsi="Arial" w:cs="Arial"/>
          <w:b/>
          <w:sz w:val="22"/>
          <w:szCs w:val="22"/>
          <w:u w:val="single"/>
        </w:rPr>
        <w:t>:</w:t>
      </w:r>
    </w:p>
    <w:p w14:paraId="27138BCD" w14:textId="77777777" w:rsidR="00F34332" w:rsidRPr="00AF47BB" w:rsidRDefault="00F34332" w:rsidP="00F34332">
      <w:pPr>
        <w:ind w:left="284"/>
        <w:jc w:val="both"/>
        <w:rPr>
          <w:rFonts w:ascii="Arial" w:hAnsi="Arial" w:cs="Arial"/>
          <w:b/>
          <w:sz w:val="22"/>
          <w:szCs w:val="22"/>
          <w:u w:val="single"/>
        </w:rPr>
      </w:pPr>
    </w:p>
    <w:p w14:paraId="37801602" w14:textId="643E2C0F" w:rsidR="00487507" w:rsidRPr="00487507" w:rsidRDefault="00F34332" w:rsidP="00487507">
      <w:pPr>
        <w:pStyle w:val="Akapitzlist"/>
        <w:numPr>
          <w:ilvl w:val="0"/>
          <w:numId w:val="16"/>
        </w:numPr>
        <w:ind w:left="142" w:hanging="284"/>
        <w:jc w:val="both"/>
        <w:rPr>
          <w:rFonts w:ascii="Arial" w:hAnsi="Arial" w:cs="Arial"/>
          <w:i/>
          <w:color w:val="000000"/>
          <w:sz w:val="16"/>
          <w:szCs w:val="16"/>
          <w:lang w:bidi="pl-PL"/>
        </w:rPr>
      </w:pPr>
      <w:r w:rsidRPr="00487507">
        <w:rPr>
          <w:rFonts w:ascii="Arial" w:hAnsi="Arial" w:cs="Arial"/>
          <w:b/>
          <w:bCs/>
          <w:color w:val="000000"/>
          <w:sz w:val="22"/>
          <w:szCs w:val="22"/>
        </w:rPr>
        <w:t>Oświadczamy, że</w:t>
      </w:r>
      <w:r w:rsidR="00487507">
        <w:rPr>
          <w:rFonts w:ascii="Arial" w:hAnsi="Arial" w:cs="Arial"/>
          <w:b/>
          <w:bCs/>
          <w:color w:val="000000"/>
          <w:sz w:val="22"/>
          <w:szCs w:val="22"/>
        </w:rPr>
        <w:t>:</w:t>
      </w:r>
      <w:r w:rsidRPr="00487507">
        <w:rPr>
          <w:rFonts w:ascii="Arial" w:hAnsi="Arial" w:cs="Arial"/>
          <w:color w:val="000000"/>
          <w:sz w:val="22"/>
          <w:szCs w:val="22"/>
        </w:rPr>
        <w:t xml:space="preserve"> </w:t>
      </w:r>
    </w:p>
    <w:p w14:paraId="33E6F49D" w14:textId="3AF1C531" w:rsidR="00F227F6" w:rsidRPr="00487507" w:rsidRDefault="00190207" w:rsidP="00487507">
      <w:pPr>
        <w:pStyle w:val="Akapitzlist"/>
        <w:numPr>
          <w:ilvl w:val="0"/>
          <w:numId w:val="17"/>
        </w:numPr>
        <w:ind w:left="426" w:hanging="284"/>
        <w:jc w:val="both"/>
        <w:rPr>
          <w:rFonts w:ascii="Arial" w:hAnsi="Arial" w:cs="Arial"/>
          <w:i/>
          <w:color w:val="000000"/>
          <w:sz w:val="16"/>
          <w:szCs w:val="16"/>
          <w:lang w:bidi="pl-PL"/>
        </w:rPr>
      </w:pPr>
      <w:r w:rsidRPr="00487507">
        <w:rPr>
          <w:rFonts w:ascii="Arial" w:hAnsi="Arial" w:cs="Arial"/>
          <w:bCs/>
          <w:color w:val="000000"/>
          <w:sz w:val="22"/>
          <w:szCs w:val="22"/>
        </w:rPr>
        <w:t>p</w:t>
      </w:r>
      <w:r w:rsidR="004E4617" w:rsidRPr="00487507">
        <w:rPr>
          <w:rFonts w:ascii="Arial" w:hAnsi="Arial" w:cs="Arial"/>
          <w:bCs/>
          <w:color w:val="000000"/>
          <w:sz w:val="22"/>
          <w:szCs w:val="22"/>
        </w:rPr>
        <w:t>osiadam/my</w:t>
      </w:r>
      <w:r w:rsidR="004E4617" w:rsidRPr="00487507">
        <w:rPr>
          <w:rFonts w:ascii="Arial" w:hAnsi="Arial" w:cs="Arial"/>
          <w:b/>
          <w:color w:val="000000"/>
          <w:sz w:val="22"/>
          <w:szCs w:val="22"/>
        </w:rPr>
        <w:t xml:space="preserve"> </w:t>
      </w:r>
      <w:r w:rsidR="00F227F6" w:rsidRPr="00487507">
        <w:rPr>
          <w:rFonts w:ascii="Arial" w:hAnsi="Arial" w:cs="Arial"/>
          <w:color w:val="000000"/>
          <w:sz w:val="22"/>
          <w:szCs w:val="22"/>
        </w:rPr>
        <w:t>wpis do rejestru, o którym mowa w art. 6 ust. 1 pkt 8 ustawy z dnia 9 listopada 2000 r. o utworzeniu Polskiej Agencji Rozwoju Przedsiębiorczości w zakresie świadczenia usług szkoleniowych (Baza Usług Rozwojowych)</w:t>
      </w:r>
      <w:r w:rsidR="00851AEA" w:rsidRPr="00487507">
        <w:rPr>
          <w:rFonts w:ascii="Arial" w:hAnsi="Arial" w:cs="Arial"/>
          <w:color w:val="000000"/>
          <w:sz w:val="22"/>
          <w:szCs w:val="22"/>
        </w:rPr>
        <w:t>*</w:t>
      </w:r>
      <w:r w:rsidR="00487507">
        <w:rPr>
          <w:rFonts w:ascii="Arial" w:hAnsi="Arial" w:cs="Arial"/>
          <w:color w:val="000000"/>
          <w:sz w:val="22"/>
          <w:szCs w:val="22"/>
        </w:rPr>
        <w:t>,</w:t>
      </w:r>
    </w:p>
    <w:p w14:paraId="2D60C890" w14:textId="29EAF911" w:rsidR="00D149C4" w:rsidRPr="00813F50" w:rsidRDefault="00F34332" w:rsidP="00487507">
      <w:pPr>
        <w:pStyle w:val="Akapitzlist"/>
        <w:numPr>
          <w:ilvl w:val="0"/>
          <w:numId w:val="17"/>
        </w:numPr>
        <w:ind w:left="426" w:hanging="284"/>
        <w:jc w:val="both"/>
        <w:rPr>
          <w:rFonts w:ascii="Arial" w:hAnsi="Arial" w:cs="Arial"/>
          <w:i/>
          <w:sz w:val="16"/>
          <w:szCs w:val="16"/>
          <w:lang w:bidi="pl-PL"/>
        </w:rPr>
      </w:pPr>
      <w:r w:rsidRPr="00813F50">
        <w:rPr>
          <w:rFonts w:ascii="Arial" w:hAnsi="Arial" w:cs="Arial"/>
          <w:sz w:val="22"/>
          <w:szCs w:val="22"/>
        </w:rPr>
        <w:t xml:space="preserve">cena </w:t>
      </w:r>
      <w:r w:rsidR="008B579D" w:rsidRPr="00813F50">
        <w:rPr>
          <w:rFonts w:ascii="Arial" w:hAnsi="Arial" w:cs="Arial"/>
          <w:sz w:val="22"/>
          <w:szCs w:val="22"/>
        </w:rPr>
        <w:t>usługi kształcenia nie zawiera</w:t>
      </w:r>
      <w:r w:rsidRPr="00813F50">
        <w:rPr>
          <w:rFonts w:ascii="Arial" w:hAnsi="Arial" w:cs="Arial"/>
          <w:sz w:val="22"/>
          <w:szCs w:val="22"/>
        </w:rPr>
        <w:t xml:space="preserve"> kosztów związanych z przejazdem, zakwaterowaniem i wyżywieniem uczestników</w:t>
      </w:r>
      <w:r w:rsidR="00592C4B" w:rsidRPr="00813F50">
        <w:rPr>
          <w:rFonts w:ascii="Arial" w:hAnsi="Arial" w:cs="Arial"/>
          <w:sz w:val="22"/>
          <w:szCs w:val="22"/>
        </w:rPr>
        <w:t xml:space="preserve"> </w:t>
      </w:r>
      <w:r w:rsidR="00A54477" w:rsidRPr="00813F50">
        <w:rPr>
          <w:rFonts w:ascii="Arial" w:hAnsi="Arial" w:cs="Arial"/>
          <w:sz w:val="22"/>
          <w:szCs w:val="22"/>
        </w:rPr>
        <w:t xml:space="preserve">i </w:t>
      </w:r>
      <w:r w:rsidR="00592C4B" w:rsidRPr="00813F50">
        <w:rPr>
          <w:rFonts w:ascii="Arial" w:hAnsi="Arial" w:cs="Arial"/>
          <w:sz w:val="22"/>
          <w:szCs w:val="22"/>
        </w:rPr>
        <w:t>realizatorów kształcenia</w:t>
      </w:r>
      <w:r w:rsidR="00A54477" w:rsidRPr="00813F50">
        <w:rPr>
          <w:rFonts w:ascii="Arial" w:hAnsi="Arial" w:cs="Arial"/>
          <w:sz w:val="22"/>
          <w:szCs w:val="22"/>
        </w:rPr>
        <w:t xml:space="preserve"> oraz innych kosztów niezwiązanych bezpośrednio z wnioskowanym działaniem edukacyjnym</w:t>
      </w:r>
      <w:r w:rsidR="00487507" w:rsidRPr="00813F50">
        <w:rPr>
          <w:rFonts w:ascii="Arial" w:hAnsi="Arial" w:cs="Arial"/>
          <w:sz w:val="22"/>
          <w:szCs w:val="22"/>
        </w:rPr>
        <w:t>.</w:t>
      </w:r>
    </w:p>
    <w:p w14:paraId="74FB1480" w14:textId="77777777" w:rsidR="00A54477" w:rsidRPr="00813F50" w:rsidRDefault="00A54477" w:rsidP="00A54477">
      <w:pPr>
        <w:pStyle w:val="Akapitzlist"/>
        <w:rPr>
          <w:rFonts w:ascii="Arial" w:hAnsi="Arial" w:cs="Arial"/>
          <w:i/>
          <w:sz w:val="16"/>
          <w:szCs w:val="16"/>
          <w:lang w:bidi="pl-PL"/>
        </w:rPr>
      </w:pPr>
    </w:p>
    <w:p w14:paraId="6B5BAE50" w14:textId="77777777" w:rsidR="00487507" w:rsidRPr="00813F50" w:rsidRDefault="00A54477" w:rsidP="00487507">
      <w:pPr>
        <w:pStyle w:val="Akapitzlist"/>
        <w:numPr>
          <w:ilvl w:val="0"/>
          <w:numId w:val="16"/>
        </w:numPr>
        <w:ind w:left="142" w:hanging="284"/>
        <w:jc w:val="both"/>
        <w:rPr>
          <w:rFonts w:ascii="Arial" w:hAnsi="Arial" w:cs="Arial"/>
          <w:sz w:val="22"/>
          <w:szCs w:val="22"/>
        </w:rPr>
      </w:pPr>
      <w:r w:rsidRPr="00813F50">
        <w:rPr>
          <w:rFonts w:ascii="Arial" w:hAnsi="Arial" w:cs="Arial"/>
          <w:b/>
          <w:bCs/>
          <w:sz w:val="22"/>
          <w:szCs w:val="22"/>
        </w:rPr>
        <w:t>Zobowiązuj</w:t>
      </w:r>
      <w:r w:rsidR="00487507" w:rsidRPr="00813F50">
        <w:rPr>
          <w:rFonts w:ascii="Arial" w:hAnsi="Arial" w:cs="Arial"/>
          <w:b/>
          <w:bCs/>
          <w:sz w:val="22"/>
          <w:szCs w:val="22"/>
        </w:rPr>
        <w:t>emy</w:t>
      </w:r>
      <w:r w:rsidRPr="00813F50">
        <w:rPr>
          <w:rFonts w:ascii="Arial" w:hAnsi="Arial" w:cs="Arial"/>
          <w:b/>
          <w:bCs/>
          <w:sz w:val="22"/>
          <w:szCs w:val="22"/>
        </w:rPr>
        <w:t xml:space="preserve"> się do</w:t>
      </w:r>
      <w:r w:rsidR="00487507" w:rsidRPr="00813F50">
        <w:rPr>
          <w:rFonts w:ascii="Arial" w:hAnsi="Arial" w:cs="Arial"/>
          <w:b/>
          <w:bCs/>
          <w:sz w:val="22"/>
          <w:szCs w:val="22"/>
        </w:rPr>
        <w:t>:</w:t>
      </w:r>
      <w:r w:rsidRPr="00813F50">
        <w:rPr>
          <w:rFonts w:ascii="Arial" w:hAnsi="Arial" w:cs="Arial"/>
          <w:sz w:val="22"/>
          <w:szCs w:val="22"/>
        </w:rPr>
        <w:t xml:space="preserve"> </w:t>
      </w:r>
    </w:p>
    <w:p w14:paraId="73DA889E" w14:textId="77777777" w:rsidR="00487507" w:rsidRPr="00813F50" w:rsidRDefault="00A54477" w:rsidP="00487507">
      <w:pPr>
        <w:pStyle w:val="Akapitzlist"/>
        <w:numPr>
          <w:ilvl w:val="0"/>
          <w:numId w:val="18"/>
        </w:numPr>
        <w:ind w:left="426" w:hanging="284"/>
        <w:jc w:val="both"/>
        <w:rPr>
          <w:rFonts w:ascii="Arial" w:hAnsi="Arial" w:cs="Arial"/>
          <w:sz w:val="22"/>
          <w:szCs w:val="22"/>
        </w:rPr>
      </w:pPr>
      <w:r w:rsidRPr="00813F50">
        <w:rPr>
          <w:rFonts w:ascii="Arial" w:hAnsi="Arial" w:cs="Arial"/>
          <w:sz w:val="22"/>
          <w:szCs w:val="22"/>
        </w:rPr>
        <w:t xml:space="preserve">realizacji usługi zgodnie z </w:t>
      </w:r>
      <w:r w:rsidR="00EA4008" w:rsidRPr="00813F50">
        <w:rPr>
          <w:rFonts w:ascii="Arial" w:hAnsi="Arial" w:cs="Arial"/>
          <w:sz w:val="22"/>
          <w:szCs w:val="22"/>
        </w:rPr>
        <w:t xml:space="preserve">powyższym </w:t>
      </w:r>
      <w:r w:rsidRPr="00813F50">
        <w:rPr>
          <w:rFonts w:ascii="Arial" w:hAnsi="Arial" w:cs="Arial"/>
          <w:sz w:val="22"/>
          <w:szCs w:val="22"/>
        </w:rPr>
        <w:t>programem kształcenia, w przypadku otrzymania dofinansowania ze środków KFS przez podmiot wnioskujący,</w:t>
      </w:r>
    </w:p>
    <w:p w14:paraId="15F93DE7" w14:textId="2040DFE8" w:rsidR="00A54477" w:rsidRPr="00813F50" w:rsidRDefault="00A54477" w:rsidP="00487507">
      <w:pPr>
        <w:pStyle w:val="Akapitzlist"/>
        <w:numPr>
          <w:ilvl w:val="0"/>
          <w:numId w:val="18"/>
        </w:numPr>
        <w:ind w:left="426" w:hanging="284"/>
        <w:jc w:val="both"/>
        <w:rPr>
          <w:rFonts w:ascii="Arial" w:hAnsi="Arial" w:cs="Arial"/>
          <w:sz w:val="22"/>
          <w:szCs w:val="22"/>
        </w:rPr>
      </w:pPr>
      <w:r w:rsidRPr="00813F50">
        <w:rPr>
          <w:rFonts w:ascii="Arial" w:hAnsi="Arial" w:cs="Arial"/>
          <w:sz w:val="22"/>
          <w:szCs w:val="22"/>
        </w:rPr>
        <w:t xml:space="preserve">poinformowania podmiotu wnioskującego o środki KFS o proponowanych zmianach w harmonogramie i miejscu realizacji szkolenia, w terminie pozwalającym wnioskodawcy na poinformowanie PUP o planowanych zmianach. W przypadku zmiany miejsca </w:t>
      </w:r>
      <w:r w:rsidRPr="00813F50">
        <w:rPr>
          <w:rFonts w:ascii="Arial" w:hAnsi="Arial" w:cs="Arial"/>
          <w:sz w:val="22"/>
          <w:szCs w:val="22"/>
        </w:rPr>
        <w:br/>
        <w:t>i terminu realizacji wymagan</w:t>
      </w:r>
      <w:r w:rsidR="00EA4008" w:rsidRPr="00813F50">
        <w:rPr>
          <w:rFonts w:ascii="Arial" w:hAnsi="Arial" w:cs="Arial"/>
          <w:sz w:val="22"/>
          <w:szCs w:val="22"/>
        </w:rPr>
        <w:t>e</w:t>
      </w:r>
      <w:r w:rsidRPr="00813F50">
        <w:rPr>
          <w:rFonts w:ascii="Arial" w:hAnsi="Arial" w:cs="Arial"/>
          <w:sz w:val="22"/>
          <w:szCs w:val="22"/>
        </w:rPr>
        <w:t xml:space="preserve"> jest </w:t>
      </w:r>
      <w:r w:rsidR="00EA4008" w:rsidRPr="00813F50">
        <w:rPr>
          <w:rFonts w:ascii="Arial" w:hAnsi="Arial" w:cs="Arial"/>
          <w:sz w:val="22"/>
          <w:szCs w:val="22"/>
        </w:rPr>
        <w:t>poinformowanie</w:t>
      </w:r>
      <w:r w:rsidRPr="00813F50">
        <w:rPr>
          <w:rFonts w:ascii="Arial" w:hAnsi="Arial" w:cs="Arial"/>
          <w:sz w:val="22"/>
          <w:szCs w:val="22"/>
        </w:rPr>
        <w:t xml:space="preserve"> PUP.</w:t>
      </w:r>
    </w:p>
    <w:p w14:paraId="15C8936C" w14:textId="77777777" w:rsidR="00B70D44" w:rsidRPr="00813F50" w:rsidRDefault="00B70D44" w:rsidP="00A54477">
      <w:pPr>
        <w:ind w:left="284"/>
        <w:jc w:val="both"/>
        <w:rPr>
          <w:rFonts w:ascii="Arial" w:hAnsi="Arial" w:cs="Arial"/>
          <w:sz w:val="22"/>
          <w:szCs w:val="22"/>
        </w:rPr>
      </w:pPr>
    </w:p>
    <w:p w14:paraId="259529D8" w14:textId="636D180B" w:rsidR="00487507" w:rsidRPr="00487507" w:rsidRDefault="00487507" w:rsidP="00487507">
      <w:pPr>
        <w:ind w:left="-142"/>
        <w:rPr>
          <w:rFonts w:ascii="Arial" w:hAnsi="Arial" w:cs="Arial"/>
          <w:sz w:val="16"/>
          <w:szCs w:val="16"/>
        </w:rPr>
      </w:pPr>
      <w:bookmarkStart w:id="2" w:name="_Hlk221267121"/>
      <w:r w:rsidRPr="00487507">
        <w:rPr>
          <w:rFonts w:ascii="Arial" w:hAnsi="Arial" w:cs="Arial"/>
          <w:sz w:val="16"/>
          <w:szCs w:val="16"/>
        </w:rPr>
        <w:t>*Instytucją realizującą szkolenie finansowane ze środków KFS zgodnie z ustawą  o rynku pracy i służbach zatrudnienia art. 128 ust. 2</w:t>
      </w:r>
      <w:r>
        <w:rPr>
          <w:rFonts w:ascii="Arial" w:hAnsi="Arial" w:cs="Arial"/>
          <w:sz w:val="16"/>
          <w:szCs w:val="16"/>
        </w:rPr>
        <w:t xml:space="preserve"> </w:t>
      </w:r>
      <w:r w:rsidRPr="00487507">
        <w:rPr>
          <w:rFonts w:ascii="Arial" w:hAnsi="Arial" w:cs="Arial"/>
          <w:sz w:val="16"/>
          <w:szCs w:val="16"/>
        </w:rPr>
        <w:t>jest</w:t>
      </w:r>
      <w:r>
        <w:rPr>
          <w:rFonts w:ascii="Arial" w:hAnsi="Arial" w:cs="Arial"/>
          <w:sz w:val="16"/>
          <w:szCs w:val="16"/>
        </w:rPr>
        <w:t xml:space="preserve"> </w:t>
      </w:r>
      <w:r w:rsidRPr="00487507">
        <w:rPr>
          <w:rFonts w:ascii="Arial" w:hAnsi="Arial" w:cs="Arial"/>
          <w:sz w:val="16"/>
          <w:szCs w:val="16"/>
        </w:rPr>
        <w:t xml:space="preserve">realizator wpisany do rejestru, o którym mowa w art. 6 ust. 1 pkt 8 ustawy z dnia 9 listopada 2000 r. o utworzeniu Polskiej Agencji </w:t>
      </w:r>
      <w:r>
        <w:rPr>
          <w:rFonts w:ascii="Arial" w:hAnsi="Arial" w:cs="Arial"/>
          <w:sz w:val="16"/>
          <w:szCs w:val="16"/>
        </w:rPr>
        <w:t>R</w:t>
      </w:r>
      <w:r w:rsidRPr="00487507">
        <w:rPr>
          <w:rFonts w:ascii="Arial" w:hAnsi="Arial" w:cs="Arial"/>
          <w:sz w:val="16"/>
          <w:szCs w:val="16"/>
        </w:rPr>
        <w:t>ozwoju Przedsiębiorczości w zakresie świadczenia usług szkoleniowych.</w:t>
      </w:r>
    </w:p>
    <w:p w14:paraId="4ACC5B2B" w14:textId="77777777" w:rsidR="004E4617" w:rsidRPr="00AF47BB" w:rsidRDefault="004E4617" w:rsidP="004E4617">
      <w:pPr>
        <w:spacing w:before="60"/>
        <w:jc w:val="both"/>
        <w:rPr>
          <w:rFonts w:ascii="Arial" w:hAnsi="Arial" w:cs="Arial"/>
          <w:sz w:val="24"/>
          <w:szCs w:val="24"/>
        </w:rPr>
      </w:pPr>
    </w:p>
    <w:p w14:paraId="1CD25EA9" w14:textId="77777777" w:rsidR="004E4617" w:rsidRDefault="004E4617" w:rsidP="004E4617">
      <w:pPr>
        <w:rPr>
          <w:rFonts w:ascii="Arial" w:hAnsi="Arial" w:cs="Arial"/>
          <w:sz w:val="24"/>
          <w:szCs w:val="24"/>
        </w:rPr>
      </w:pPr>
      <w:bookmarkStart w:id="3" w:name="_Hlk221265576"/>
      <w:bookmarkEnd w:id="2"/>
    </w:p>
    <w:p w14:paraId="74346804" w14:textId="77777777" w:rsidR="00487507" w:rsidRPr="00AF47BB" w:rsidRDefault="00487507" w:rsidP="004E4617">
      <w:pPr>
        <w:rPr>
          <w:rFonts w:ascii="Arial" w:hAnsi="Arial" w:cs="Arial"/>
          <w:sz w:val="24"/>
          <w:szCs w:val="24"/>
        </w:rPr>
      </w:pPr>
    </w:p>
    <w:p w14:paraId="2F37DB67" w14:textId="5C887AA3" w:rsidR="004E4617" w:rsidRPr="00AF47BB" w:rsidRDefault="004E4617" w:rsidP="00487507">
      <w:pPr>
        <w:rPr>
          <w:rFonts w:ascii="Arial" w:hAnsi="Arial" w:cs="Arial"/>
          <w:sz w:val="24"/>
          <w:szCs w:val="24"/>
        </w:rPr>
      </w:pPr>
      <w:r w:rsidRPr="00AF47BB">
        <w:rPr>
          <w:rFonts w:ascii="Arial" w:hAnsi="Arial" w:cs="Arial"/>
          <w:sz w:val="24"/>
          <w:szCs w:val="24"/>
        </w:rPr>
        <w:t>……………………,</w:t>
      </w:r>
      <w:proofErr w:type="spellStart"/>
      <w:r w:rsidRPr="00AF47BB">
        <w:rPr>
          <w:rFonts w:ascii="Arial" w:hAnsi="Arial" w:cs="Arial"/>
          <w:sz w:val="24"/>
          <w:szCs w:val="24"/>
        </w:rPr>
        <w:t>dn</w:t>
      </w:r>
      <w:proofErr w:type="spellEnd"/>
      <w:r w:rsidRPr="00AF47BB">
        <w:rPr>
          <w:rFonts w:ascii="Arial" w:hAnsi="Arial" w:cs="Arial"/>
          <w:sz w:val="24"/>
          <w:szCs w:val="24"/>
        </w:rPr>
        <w:t>………………..      .…………………………………………………...</w:t>
      </w:r>
    </w:p>
    <w:p w14:paraId="0CE8BB43" w14:textId="77777777" w:rsidR="00EA4008" w:rsidRPr="00AF47BB" w:rsidRDefault="004E4617" w:rsidP="00645C3C">
      <w:pPr>
        <w:ind w:left="4956"/>
        <w:rPr>
          <w:rFonts w:ascii="Arial" w:hAnsi="Arial" w:cs="Arial"/>
          <w:sz w:val="16"/>
          <w:szCs w:val="16"/>
        </w:rPr>
      </w:pPr>
      <w:r w:rsidRPr="00AF47BB">
        <w:rPr>
          <w:rFonts w:ascii="Arial" w:hAnsi="Arial" w:cs="Arial"/>
          <w:sz w:val="18"/>
          <w:szCs w:val="18"/>
        </w:rPr>
        <w:t xml:space="preserve"> /pieczątka i podpis </w:t>
      </w:r>
      <w:r w:rsidR="00D34CE1" w:rsidRPr="00AF47BB">
        <w:rPr>
          <w:rFonts w:ascii="Arial" w:hAnsi="Arial" w:cs="Arial"/>
          <w:sz w:val="18"/>
          <w:szCs w:val="18"/>
        </w:rPr>
        <w:t>osoby</w:t>
      </w:r>
      <w:r w:rsidRPr="00AF47BB">
        <w:rPr>
          <w:rFonts w:ascii="Arial" w:hAnsi="Arial" w:cs="Arial"/>
          <w:sz w:val="18"/>
          <w:szCs w:val="18"/>
        </w:rPr>
        <w:t xml:space="preserve"> </w:t>
      </w:r>
      <w:r w:rsidR="00D34CE1" w:rsidRPr="00AF47BB">
        <w:rPr>
          <w:rFonts w:ascii="Arial" w:hAnsi="Arial" w:cs="Arial"/>
          <w:sz w:val="18"/>
          <w:szCs w:val="18"/>
        </w:rPr>
        <w:t xml:space="preserve">uprawnione j </w:t>
      </w:r>
      <w:r w:rsidR="00645C3C" w:rsidRPr="00AF47BB">
        <w:rPr>
          <w:rFonts w:ascii="Arial" w:hAnsi="Arial" w:cs="Arial"/>
          <w:sz w:val="18"/>
          <w:szCs w:val="18"/>
        </w:rPr>
        <w:t xml:space="preserve">do </w:t>
      </w:r>
      <w:r w:rsidR="00D34CE1" w:rsidRPr="00AF47BB">
        <w:rPr>
          <w:rFonts w:ascii="Arial" w:hAnsi="Arial" w:cs="Arial"/>
          <w:sz w:val="18"/>
          <w:szCs w:val="18"/>
        </w:rPr>
        <w:t>reprezentowania realizatora usługi kształcenia</w:t>
      </w:r>
      <w:r w:rsidRPr="00AF47BB">
        <w:rPr>
          <w:rFonts w:ascii="Arial" w:hAnsi="Arial" w:cs="Arial"/>
          <w:sz w:val="18"/>
          <w:szCs w:val="18"/>
        </w:rPr>
        <w:t xml:space="preserve">/ </w:t>
      </w:r>
      <w:r w:rsidR="00645C3C" w:rsidRPr="00AF47BB">
        <w:rPr>
          <w:rFonts w:ascii="Arial" w:hAnsi="Arial" w:cs="Arial"/>
          <w:sz w:val="16"/>
          <w:szCs w:val="16"/>
        </w:rPr>
        <w:t xml:space="preserve"> </w:t>
      </w:r>
      <w:r w:rsidRPr="00AF47BB">
        <w:rPr>
          <w:rFonts w:ascii="Arial" w:hAnsi="Arial" w:cs="Arial"/>
          <w:sz w:val="16"/>
          <w:szCs w:val="16"/>
        </w:rPr>
        <w:t xml:space="preserve">     </w:t>
      </w:r>
    </w:p>
    <w:p w14:paraId="5764BFB2" w14:textId="77777777" w:rsidR="00EA4008" w:rsidRPr="00AF47BB" w:rsidRDefault="00EA4008" w:rsidP="00645C3C">
      <w:pPr>
        <w:ind w:left="4956"/>
        <w:rPr>
          <w:rFonts w:ascii="Arial" w:hAnsi="Arial" w:cs="Arial"/>
          <w:sz w:val="16"/>
          <w:szCs w:val="16"/>
        </w:rPr>
      </w:pPr>
    </w:p>
    <w:p w14:paraId="4F1AFF02" w14:textId="77777777" w:rsidR="004E4617" w:rsidRPr="00AF47BB" w:rsidRDefault="004E4617" w:rsidP="00645C3C">
      <w:pPr>
        <w:ind w:left="4956"/>
        <w:rPr>
          <w:rFonts w:ascii="Arial" w:hAnsi="Arial" w:cs="Arial"/>
        </w:rPr>
      </w:pPr>
      <w:r w:rsidRPr="00AF47BB">
        <w:rPr>
          <w:rFonts w:ascii="Arial" w:hAnsi="Arial" w:cs="Arial"/>
          <w:sz w:val="16"/>
          <w:szCs w:val="16"/>
        </w:rPr>
        <w:t xml:space="preserve">                                                                       </w:t>
      </w:r>
      <w:bookmarkEnd w:id="3"/>
    </w:p>
    <w:sectPr w:rsidR="004E4617" w:rsidRPr="00AF47BB" w:rsidSect="0027215A">
      <w:headerReference w:type="default" r:id="rId8"/>
      <w:footerReference w:type="default" r:id="rId9"/>
      <w:headerReference w:type="first" r:id="rId10"/>
      <w:pgSz w:w="11906" w:h="16838"/>
      <w:pgMar w:top="851" w:right="991" w:bottom="568" w:left="1276" w:header="284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B312E7" w14:textId="77777777" w:rsidR="00F23BBE" w:rsidRDefault="00F23BBE">
      <w:r>
        <w:separator/>
      </w:r>
    </w:p>
  </w:endnote>
  <w:endnote w:type="continuationSeparator" w:id="0">
    <w:p w14:paraId="07771DDD" w14:textId="77777777" w:rsidR="00F23BBE" w:rsidRDefault="00F23B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Albany">
    <w:altName w:val="Arial"/>
    <w:charset w:val="00"/>
    <w:family w:val="swiss"/>
    <w:pitch w:val="variable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Andale Sans UI">
    <w:charset w:val="00"/>
    <w:family w:val="auto"/>
    <w:pitch w:val="variable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Theme="majorHAnsi" w:eastAsiaTheme="majorEastAsia" w:hAnsiTheme="majorHAnsi" w:cstheme="majorBidi"/>
        <w:sz w:val="28"/>
        <w:szCs w:val="28"/>
      </w:rPr>
      <w:id w:val="625362931"/>
      <w:docPartObj>
        <w:docPartGallery w:val="Page Numbers (Bottom of Page)"/>
        <w:docPartUnique/>
      </w:docPartObj>
    </w:sdtPr>
    <w:sdtEndPr/>
    <w:sdtContent>
      <w:p w14:paraId="734E95A9" w14:textId="4EAE748E" w:rsidR="007F33A1" w:rsidRDefault="007F33A1">
        <w:pPr>
          <w:pStyle w:val="Stopka"/>
          <w:jc w:val="right"/>
          <w:rPr>
            <w:rFonts w:asciiTheme="majorHAnsi" w:eastAsiaTheme="majorEastAsia" w:hAnsiTheme="majorHAnsi" w:cstheme="majorBidi"/>
            <w:sz w:val="28"/>
            <w:szCs w:val="28"/>
          </w:rPr>
        </w:pPr>
        <w:r>
          <w:rPr>
            <w:rFonts w:asciiTheme="majorHAnsi" w:eastAsiaTheme="majorEastAsia" w:hAnsiTheme="majorHAnsi" w:cstheme="majorBidi"/>
            <w:sz w:val="28"/>
            <w:szCs w:val="28"/>
          </w:rPr>
          <w:t xml:space="preserve">str. </w:t>
        </w:r>
        <w:r>
          <w:rPr>
            <w:rFonts w:asciiTheme="minorHAnsi" w:eastAsiaTheme="minorEastAsia" w:hAnsiTheme="minorHAnsi"/>
            <w:sz w:val="22"/>
            <w:szCs w:val="22"/>
          </w:rPr>
          <w:fldChar w:fldCharType="begin"/>
        </w:r>
        <w:r>
          <w:instrText>PAGE    \* MERGEFORMAT</w:instrText>
        </w:r>
        <w:r>
          <w:rPr>
            <w:rFonts w:asciiTheme="minorHAnsi" w:eastAsiaTheme="minorEastAsia" w:hAnsiTheme="minorHAnsi"/>
            <w:sz w:val="22"/>
            <w:szCs w:val="22"/>
          </w:rPr>
          <w:fldChar w:fldCharType="separate"/>
        </w:r>
        <w:r>
          <w:rPr>
            <w:rFonts w:asciiTheme="majorHAnsi" w:eastAsiaTheme="majorEastAsia" w:hAnsiTheme="majorHAnsi" w:cstheme="majorBidi"/>
            <w:sz w:val="28"/>
            <w:szCs w:val="28"/>
          </w:rPr>
          <w:t>2</w:t>
        </w:r>
        <w:r>
          <w:rPr>
            <w:rFonts w:asciiTheme="majorHAnsi" w:eastAsiaTheme="majorEastAsia" w:hAnsiTheme="majorHAnsi" w:cstheme="majorBidi"/>
            <w:sz w:val="28"/>
            <w:szCs w:val="28"/>
          </w:rPr>
          <w:fldChar w:fldCharType="end"/>
        </w:r>
      </w:p>
    </w:sdtContent>
  </w:sdt>
  <w:p w14:paraId="5C1AB265" w14:textId="77777777" w:rsidR="008851F4" w:rsidRDefault="008851F4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414496" w14:textId="77777777" w:rsidR="00F23BBE" w:rsidRDefault="00F23BBE">
      <w:r>
        <w:separator/>
      </w:r>
    </w:p>
  </w:footnote>
  <w:footnote w:type="continuationSeparator" w:id="0">
    <w:p w14:paraId="2663C75D" w14:textId="77777777" w:rsidR="00F23BBE" w:rsidRDefault="00F23BB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BA7752" w14:textId="77777777" w:rsidR="008851F4" w:rsidRDefault="008851F4" w:rsidP="003E1B5D"/>
  <w:p w14:paraId="44803472" w14:textId="77777777" w:rsidR="008851F4" w:rsidRDefault="008851F4" w:rsidP="005771AB">
    <w:pPr>
      <w:rPr>
        <w:sz w:val="24"/>
        <w:szCs w:val="24"/>
        <w:lang w:val="en-US"/>
      </w:rPr>
    </w:pPr>
    <w:r>
      <w:t xml:space="preserve">                 </w:t>
    </w:r>
    <w:r>
      <w:tab/>
    </w:r>
    <w:r>
      <w:tab/>
    </w:r>
    <w:r>
      <w:rPr>
        <w:sz w:val="24"/>
        <w:szCs w:val="24"/>
        <w:lang w:val="en-US"/>
      </w:rPr>
      <w:t xml:space="preserve"> </w:t>
    </w:r>
  </w:p>
  <w:p w14:paraId="0568C0F9" w14:textId="77777777" w:rsidR="008851F4" w:rsidRDefault="008851F4" w:rsidP="003E1B5D">
    <w:pPr>
      <w:rPr>
        <w:lang w:val="en-US"/>
      </w:rPr>
    </w:pPr>
    <w:r w:rsidRPr="002E3601">
      <w:rPr>
        <w:lang w:val="en-US"/>
      </w:rPr>
      <w:t xml:space="preserve">                                                              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7076B3" w14:textId="77777777" w:rsidR="007F33A1" w:rsidRDefault="007F33A1" w:rsidP="007F33A1">
    <w:pPr>
      <w:pStyle w:val="Standard"/>
      <w:jc w:val="right"/>
      <w:rPr>
        <w:rStyle w:val="Internetlink"/>
        <w:rFonts w:ascii="Arial" w:eastAsia="Times New Roman" w:hAnsi="Arial" w:cs="Arial"/>
        <w:i/>
        <w:iCs/>
        <w:color w:val="000000"/>
        <w:w w:val="112"/>
        <w:sz w:val="16"/>
        <w:szCs w:val="16"/>
        <w:lang w:val="pl-PL"/>
      </w:rPr>
    </w:pPr>
  </w:p>
  <w:p w14:paraId="47BB48C7" w14:textId="77777777" w:rsidR="00813F50" w:rsidRPr="00813F50" w:rsidRDefault="00813F50" w:rsidP="00813F50">
    <w:pPr>
      <w:widowControl w:val="0"/>
      <w:suppressAutoHyphens/>
      <w:autoSpaceDN w:val="0"/>
      <w:jc w:val="right"/>
      <w:textAlignment w:val="baseline"/>
      <w:rPr>
        <w:rFonts w:ascii="Verdana" w:eastAsia="Andale Sans UI" w:hAnsi="Verdana" w:cs="Tahoma"/>
        <w:b/>
        <w:bCs/>
        <w:kern w:val="3"/>
        <w:lang w:eastAsia="en-US" w:bidi="en-US"/>
      </w:rPr>
    </w:pPr>
    <w:r w:rsidRPr="00813F50">
      <w:rPr>
        <w:i/>
        <w:iCs/>
        <w:color w:val="000000"/>
        <w:w w:val="112"/>
        <w:kern w:val="3"/>
        <w:sz w:val="16"/>
        <w:szCs w:val="16"/>
        <w:u w:val="single"/>
        <w:lang w:eastAsia="en-US" w:bidi="en-US"/>
      </w:rPr>
      <w:t xml:space="preserve">Załącznik </w:t>
    </w:r>
  </w:p>
  <w:p w14:paraId="76E3CAD6" w14:textId="77777777" w:rsidR="00813F50" w:rsidRPr="00813F50" w:rsidRDefault="00813F50" w:rsidP="00813F50">
    <w:pPr>
      <w:widowControl w:val="0"/>
      <w:suppressAutoHyphens/>
      <w:autoSpaceDN w:val="0"/>
      <w:jc w:val="right"/>
      <w:textAlignment w:val="baseline"/>
      <w:rPr>
        <w:i/>
        <w:iCs/>
        <w:color w:val="000000"/>
        <w:w w:val="112"/>
        <w:kern w:val="3"/>
        <w:sz w:val="16"/>
        <w:szCs w:val="16"/>
        <w:u w:val="single"/>
        <w:lang w:eastAsia="en-US" w:bidi="en-US"/>
      </w:rPr>
    </w:pPr>
    <w:r w:rsidRPr="00813F50">
      <w:rPr>
        <w:i/>
        <w:iCs/>
        <w:color w:val="000000"/>
        <w:w w:val="112"/>
        <w:kern w:val="3"/>
        <w:sz w:val="16"/>
        <w:szCs w:val="16"/>
        <w:u w:val="single"/>
        <w:lang w:eastAsia="en-US" w:bidi="en-US"/>
      </w:rPr>
      <w:t xml:space="preserve">do wniosku o finansowanie działań </w:t>
    </w:r>
  </w:p>
  <w:p w14:paraId="1BE97E10" w14:textId="77777777" w:rsidR="00813F50" w:rsidRPr="00813F50" w:rsidRDefault="00813F50" w:rsidP="00813F50">
    <w:pPr>
      <w:widowControl w:val="0"/>
      <w:suppressAutoHyphens/>
      <w:autoSpaceDN w:val="0"/>
      <w:jc w:val="right"/>
      <w:textAlignment w:val="baseline"/>
      <w:rPr>
        <w:rFonts w:ascii="Verdana" w:eastAsia="Andale Sans UI" w:hAnsi="Verdana" w:cs="Tahoma"/>
        <w:b/>
        <w:bCs/>
        <w:kern w:val="3"/>
        <w:lang w:eastAsia="en-US" w:bidi="en-US"/>
      </w:rPr>
    </w:pPr>
    <w:r w:rsidRPr="00813F50">
      <w:rPr>
        <w:i/>
        <w:iCs/>
        <w:color w:val="000000"/>
        <w:w w:val="112"/>
        <w:kern w:val="3"/>
        <w:sz w:val="16"/>
        <w:szCs w:val="16"/>
        <w:u w:val="single"/>
        <w:lang w:eastAsia="en-US" w:bidi="en-US"/>
      </w:rPr>
      <w:t>ze środków KFS</w:t>
    </w:r>
  </w:p>
  <w:p w14:paraId="534A3A89" w14:textId="77777777" w:rsidR="007F33A1" w:rsidRDefault="007F33A1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singleLevel"/>
    <w:tmpl w:val="00000002"/>
    <w:name w:val="WW8Num1"/>
    <w:lvl w:ilvl="0">
      <w:start w:val="1"/>
      <w:numFmt w:val="bullet"/>
      <w:lvlText w:val="§"/>
      <w:lvlJc w:val="left"/>
      <w:pPr>
        <w:tabs>
          <w:tab w:val="num" w:pos="1070"/>
        </w:tabs>
        <w:ind w:left="1070" w:hanging="360"/>
      </w:pPr>
      <w:rPr>
        <w:rFonts w:ascii="Wingdings" w:hAnsi="Wingdings" w:cs="Wingdings"/>
      </w:rPr>
    </w:lvl>
  </w:abstractNum>
  <w:abstractNum w:abstractNumId="1" w15:restartNumberingAfterBreak="0">
    <w:nsid w:val="00000003"/>
    <w:multiLevelType w:val="singleLevel"/>
    <w:tmpl w:val="00000003"/>
    <w:name w:val="WW8Num5"/>
    <w:lvl w:ilvl="0">
      <w:start w:val="1"/>
      <w:numFmt w:val="decimal"/>
      <w:lvlText w:val="%1)"/>
      <w:lvlJc w:val="left"/>
      <w:pPr>
        <w:tabs>
          <w:tab w:val="num" w:pos="1080"/>
        </w:tabs>
        <w:ind w:left="1080" w:hanging="363"/>
      </w:pPr>
      <w:rPr>
        <w:b w:val="0"/>
      </w:rPr>
    </w:lvl>
  </w:abstractNum>
  <w:abstractNum w:abstractNumId="2" w15:restartNumberingAfterBreak="0">
    <w:nsid w:val="00000004"/>
    <w:multiLevelType w:val="singleLevel"/>
    <w:tmpl w:val="00000004"/>
    <w:name w:val="WW8Num6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00000005"/>
    <w:multiLevelType w:val="singleLevel"/>
    <w:tmpl w:val="00000005"/>
    <w:name w:val="WW8Num7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bCs/>
      </w:rPr>
    </w:lvl>
  </w:abstractNum>
  <w:abstractNum w:abstractNumId="4" w15:restartNumberingAfterBreak="0">
    <w:nsid w:val="00000006"/>
    <w:multiLevelType w:val="singleLevel"/>
    <w:tmpl w:val="00000006"/>
    <w:name w:val="WW8Num8"/>
    <w:lvl w:ilvl="0">
      <w:start w:val="1"/>
      <w:numFmt w:val="decimal"/>
      <w:lvlText w:val="%1."/>
      <w:lvlJc w:val="left"/>
      <w:pPr>
        <w:tabs>
          <w:tab w:val="num" w:pos="862"/>
        </w:tabs>
        <w:ind w:left="862" w:hanging="360"/>
      </w:pPr>
    </w:lvl>
  </w:abstractNum>
  <w:abstractNum w:abstractNumId="5" w15:restartNumberingAfterBreak="0">
    <w:nsid w:val="00000007"/>
    <w:multiLevelType w:val="singleLevel"/>
    <w:tmpl w:val="00000007"/>
    <w:name w:val="WW8Num9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6" w15:restartNumberingAfterBreak="0">
    <w:nsid w:val="00000008"/>
    <w:multiLevelType w:val="singleLevel"/>
    <w:tmpl w:val="00000008"/>
    <w:name w:val="WW8Num10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7" w15:restartNumberingAfterBreak="0">
    <w:nsid w:val="00000009"/>
    <w:multiLevelType w:val="singleLevel"/>
    <w:tmpl w:val="00000009"/>
    <w:name w:val="WW8Num13"/>
    <w:lvl w:ilvl="0">
      <w:start w:val="1"/>
      <w:numFmt w:val="bullet"/>
      <w:lvlText w:val="§"/>
      <w:lvlJc w:val="left"/>
      <w:pPr>
        <w:tabs>
          <w:tab w:val="num" w:pos="720"/>
        </w:tabs>
        <w:ind w:left="720" w:hanging="360"/>
      </w:pPr>
      <w:rPr>
        <w:rFonts w:ascii="Wingdings" w:hAnsi="Wingdings"/>
      </w:rPr>
    </w:lvl>
  </w:abstractNum>
  <w:abstractNum w:abstractNumId="8" w15:restartNumberingAfterBreak="0">
    <w:nsid w:val="0000000A"/>
    <w:multiLevelType w:val="singleLevel"/>
    <w:tmpl w:val="0000000A"/>
    <w:name w:val="WW8Num17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0000000B"/>
    <w:multiLevelType w:val="singleLevel"/>
    <w:tmpl w:val="0000000B"/>
    <w:name w:val="WW8Num19"/>
    <w:lvl w:ilvl="0">
      <w:start w:val="1"/>
      <w:numFmt w:val="lowerLetter"/>
      <w:lvlText w:val="%1)"/>
      <w:lvlJc w:val="left"/>
      <w:pPr>
        <w:tabs>
          <w:tab w:val="num" w:pos="697"/>
        </w:tabs>
        <w:ind w:left="697" w:hanging="340"/>
      </w:pPr>
    </w:lvl>
  </w:abstractNum>
  <w:abstractNum w:abstractNumId="10" w15:restartNumberingAfterBreak="0">
    <w:nsid w:val="0000000C"/>
    <w:multiLevelType w:val="singleLevel"/>
    <w:tmpl w:val="0000000C"/>
    <w:name w:val="WW8Num20"/>
    <w:lvl w:ilvl="0">
      <w:start w:val="1"/>
      <w:numFmt w:val="bullet"/>
      <w:lvlText w:val="§"/>
      <w:lvlJc w:val="left"/>
      <w:pPr>
        <w:tabs>
          <w:tab w:val="num" w:pos="720"/>
        </w:tabs>
        <w:ind w:left="720" w:hanging="360"/>
      </w:pPr>
      <w:rPr>
        <w:rFonts w:ascii="Wingdings" w:hAnsi="Wingdings"/>
      </w:rPr>
    </w:lvl>
  </w:abstractNum>
  <w:abstractNum w:abstractNumId="11" w15:restartNumberingAfterBreak="0">
    <w:nsid w:val="0000000D"/>
    <w:multiLevelType w:val="singleLevel"/>
    <w:tmpl w:val="0000000D"/>
    <w:name w:val="WW8Num2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3"/>
      </w:pPr>
      <w:rPr>
        <w:b w:val="0"/>
      </w:rPr>
    </w:lvl>
  </w:abstractNum>
  <w:abstractNum w:abstractNumId="12" w15:restartNumberingAfterBreak="0">
    <w:nsid w:val="0000000E"/>
    <w:multiLevelType w:val="singleLevel"/>
    <w:tmpl w:val="0000000E"/>
    <w:name w:val="WW8Num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bCs w:val="0"/>
      </w:rPr>
    </w:lvl>
  </w:abstractNum>
  <w:abstractNum w:abstractNumId="13" w15:restartNumberingAfterBreak="0">
    <w:nsid w:val="0000000F"/>
    <w:multiLevelType w:val="singleLevel"/>
    <w:tmpl w:val="0000000F"/>
    <w:name w:val="WW8Num23"/>
    <w:lvl w:ilvl="0">
      <w:start w:val="1"/>
      <w:numFmt w:val="bullet"/>
      <w:lvlText w:val="§"/>
      <w:lvlJc w:val="left"/>
      <w:pPr>
        <w:tabs>
          <w:tab w:val="num" w:pos="720"/>
        </w:tabs>
        <w:ind w:left="720" w:hanging="360"/>
      </w:pPr>
      <w:rPr>
        <w:rFonts w:ascii="Wingdings" w:hAnsi="Wingdings"/>
      </w:rPr>
    </w:lvl>
  </w:abstractNum>
  <w:abstractNum w:abstractNumId="14" w15:restartNumberingAfterBreak="0">
    <w:nsid w:val="00000010"/>
    <w:multiLevelType w:val="singleLevel"/>
    <w:tmpl w:val="00000010"/>
    <w:name w:val="WW8Num24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15" w15:restartNumberingAfterBreak="0">
    <w:nsid w:val="00000011"/>
    <w:multiLevelType w:val="singleLevel"/>
    <w:tmpl w:val="00000011"/>
    <w:name w:val="WW8Num25"/>
    <w:lvl w:ilvl="0">
      <w:start w:val="1"/>
      <w:numFmt w:val="bullet"/>
      <w:lvlText w:val="§"/>
      <w:lvlJc w:val="left"/>
      <w:pPr>
        <w:tabs>
          <w:tab w:val="num" w:pos="1077"/>
        </w:tabs>
        <w:ind w:left="1077" w:hanging="360"/>
      </w:pPr>
      <w:rPr>
        <w:rFonts w:ascii="Wingdings" w:hAnsi="Wingdings"/>
        <w:b w:val="0"/>
        <w:i w:val="0"/>
      </w:rPr>
    </w:lvl>
  </w:abstractNum>
  <w:abstractNum w:abstractNumId="16" w15:restartNumberingAfterBreak="0">
    <w:nsid w:val="00000012"/>
    <w:multiLevelType w:val="singleLevel"/>
    <w:tmpl w:val="00000012"/>
    <w:name w:val="WW8Num29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</w:lvl>
  </w:abstractNum>
  <w:abstractNum w:abstractNumId="17" w15:restartNumberingAfterBreak="0">
    <w:nsid w:val="08A41E5B"/>
    <w:multiLevelType w:val="hybridMultilevel"/>
    <w:tmpl w:val="DDE2DD90"/>
    <w:lvl w:ilvl="0" w:tplc="69B485D6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8" w15:restartNumberingAfterBreak="0">
    <w:nsid w:val="0D860258"/>
    <w:multiLevelType w:val="hybridMultilevel"/>
    <w:tmpl w:val="459CF4B2"/>
    <w:lvl w:ilvl="0" w:tplc="0CAA3808">
      <w:start w:val="1"/>
      <w:numFmt w:val="decimal"/>
      <w:lvlText w:val="%1."/>
      <w:lvlJc w:val="left"/>
      <w:pPr>
        <w:ind w:left="720" w:hanging="360"/>
      </w:pPr>
      <w:rPr>
        <w:rFonts w:hint="default"/>
        <w:b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1A1D72E3"/>
    <w:multiLevelType w:val="hybridMultilevel"/>
    <w:tmpl w:val="81307DC0"/>
    <w:lvl w:ilvl="0" w:tplc="29D63FF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0FA453B"/>
    <w:multiLevelType w:val="hybridMultilevel"/>
    <w:tmpl w:val="43B266F2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1" w15:restartNumberingAfterBreak="0">
    <w:nsid w:val="21E513E8"/>
    <w:multiLevelType w:val="hybridMultilevel"/>
    <w:tmpl w:val="097C1AA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21F27159"/>
    <w:multiLevelType w:val="hybridMultilevel"/>
    <w:tmpl w:val="4516C7F4"/>
    <w:lvl w:ilvl="0" w:tplc="5E2C3BC0">
      <w:start w:val="1"/>
      <w:numFmt w:val="decimal"/>
      <w:lvlText w:val="%1."/>
      <w:lvlJc w:val="left"/>
      <w:pPr>
        <w:ind w:left="360" w:hanging="360"/>
      </w:pPr>
      <w:rPr>
        <w:rFonts w:hint="default"/>
        <w:b/>
        <w:color w:val="auto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2CF27BE3"/>
    <w:multiLevelType w:val="hybridMultilevel"/>
    <w:tmpl w:val="9BBC0EC0"/>
    <w:lvl w:ilvl="0" w:tplc="041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4" w15:restartNumberingAfterBreak="0">
    <w:nsid w:val="36075F2A"/>
    <w:multiLevelType w:val="hybridMultilevel"/>
    <w:tmpl w:val="4A8686E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9665027"/>
    <w:multiLevelType w:val="hybridMultilevel"/>
    <w:tmpl w:val="437EC38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C6E0B13"/>
    <w:multiLevelType w:val="hybridMultilevel"/>
    <w:tmpl w:val="22AC9D54"/>
    <w:lvl w:ilvl="0" w:tplc="1EEA4C8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406B17A4"/>
    <w:multiLevelType w:val="hybridMultilevel"/>
    <w:tmpl w:val="8E46795A"/>
    <w:lvl w:ilvl="0" w:tplc="D6D06B72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  <w:b w:val="0"/>
        <w:bCs w:val="0"/>
        <w:sz w:val="20"/>
        <w:szCs w:val="20"/>
      </w:rPr>
    </w:lvl>
    <w:lvl w:ilvl="1" w:tplc="0415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28" w15:restartNumberingAfterBreak="0">
    <w:nsid w:val="4399038E"/>
    <w:multiLevelType w:val="hybridMultilevel"/>
    <w:tmpl w:val="7618D56C"/>
    <w:lvl w:ilvl="0" w:tplc="1C5447C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4361F7D"/>
    <w:multiLevelType w:val="hybridMultilevel"/>
    <w:tmpl w:val="D9C012F8"/>
    <w:lvl w:ilvl="0" w:tplc="0415000F">
      <w:start w:val="1"/>
      <w:numFmt w:val="lowerLetter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0" w15:restartNumberingAfterBreak="0">
    <w:nsid w:val="4CFE7290"/>
    <w:multiLevelType w:val="hybridMultilevel"/>
    <w:tmpl w:val="DE68D1F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E0972CB"/>
    <w:multiLevelType w:val="hybridMultilevel"/>
    <w:tmpl w:val="3E70AA22"/>
    <w:lvl w:ilvl="0" w:tplc="0415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32" w15:restartNumberingAfterBreak="0">
    <w:nsid w:val="51EE566D"/>
    <w:multiLevelType w:val="hybridMultilevel"/>
    <w:tmpl w:val="F1FC12A0"/>
    <w:lvl w:ilvl="0" w:tplc="068A2486">
      <w:start w:val="1"/>
      <w:numFmt w:val="lowerLetter"/>
      <w:lvlText w:val="%1)"/>
      <w:lvlJc w:val="left"/>
      <w:pPr>
        <w:ind w:left="720" w:hanging="360"/>
      </w:pPr>
      <w:rPr>
        <w:b w:val="0"/>
        <w:bCs w:val="0"/>
        <w:i w:val="0"/>
        <w:iCs/>
        <w:sz w:val="16"/>
        <w:szCs w:val="16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D600017"/>
    <w:multiLevelType w:val="hybridMultilevel"/>
    <w:tmpl w:val="C63204F4"/>
    <w:lvl w:ilvl="0" w:tplc="6158C740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color w:val="auto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1022BEE"/>
    <w:multiLevelType w:val="hybridMultilevel"/>
    <w:tmpl w:val="1C9CD59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88472477">
    <w:abstractNumId w:val="29"/>
  </w:num>
  <w:num w:numId="2" w16cid:durableId="1602110132">
    <w:abstractNumId w:val="34"/>
  </w:num>
  <w:num w:numId="3" w16cid:durableId="1115247618">
    <w:abstractNumId w:val="28"/>
  </w:num>
  <w:num w:numId="4" w16cid:durableId="256326279">
    <w:abstractNumId w:val="24"/>
  </w:num>
  <w:num w:numId="5" w16cid:durableId="243537316">
    <w:abstractNumId w:val="22"/>
  </w:num>
  <w:num w:numId="6" w16cid:durableId="1856845132">
    <w:abstractNumId w:val="23"/>
  </w:num>
  <w:num w:numId="7" w16cid:durableId="1733844183">
    <w:abstractNumId w:val="30"/>
  </w:num>
  <w:num w:numId="8" w16cid:durableId="1851017986">
    <w:abstractNumId w:val="20"/>
  </w:num>
  <w:num w:numId="9" w16cid:durableId="1550727046">
    <w:abstractNumId w:val="26"/>
  </w:num>
  <w:num w:numId="10" w16cid:durableId="1170296942">
    <w:abstractNumId w:val="21"/>
  </w:num>
  <w:num w:numId="11" w16cid:durableId="1552692585">
    <w:abstractNumId w:val="19"/>
  </w:num>
  <w:num w:numId="12" w16cid:durableId="1068697663">
    <w:abstractNumId w:val="25"/>
  </w:num>
  <w:num w:numId="13" w16cid:durableId="48695634">
    <w:abstractNumId w:val="17"/>
  </w:num>
  <w:num w:numId="14" w16cid:durableId="907375478">
    <w:abstractNumId w:val="32"/>
  </w:num>
  <w:num w:numId="15" w16cid:durableId="1087189596">
    <w:abstractNumId w:val="18"/>
  </w:num>
  <w:num w:numId="16" w16cid:durableId="1791047043">
    <w:abstractNumId w:val="33"/>
  </w:num>
  <w:num w:numId="17" w16cid:durableId="1400204850">
    <w:abstractNumId w:val="31"/>
  </w:num>
  <w:num w:numId="18" w16cid:durableId="1562910936">
    <w:abstractNumId w:val="27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5054"/>
    <w:rsid w:val="00001FA9"/>
    <w:rsid w:val="00003BD2"/>
    <w:rsid w:val="00005579"/>
    <w:rsid w:val="00006645"/>
    <w:rsid w:val="00007250"/>
    <w:rsid w:val="00012E92"/>
    <w:rsid w:val="00015D2B"/>
    <w:rsid w:val="00020FFA"/>
    <w:rsid w:val="0002181D"/>
    <w:rsid w:val="00023EE6"/>
    <w:rsid w:val="00030404"/>
    <w:rsid w:val="00033530"/>
    <w:rsid w:val="000335B6"/>
    <w:rsid w:val="00040FB6"/>
    <w:rsid w:val="0004492D"/>
    <w:rsid w:val="000467B4"/>
    <w:rsid w:val="000504B9"/>
    <w:rsid w:val="00050BC0"/>
    <w:rsid w:val="00051F65"/>
    <w:rsid w:val="000532A0"/>
    <w:rsid w:val="0005639F"/>
    <w:rsid w:val="000567D0"/>
    <w:rsid w:val="000676B2"/>
    <w:rsid w:val="00071025"/>
    <w:rsid w:val="00077086"/>
    <w:rsid w:val="000776CB"/>
    <w:rsid w:val="000821C3"/>
    <w:rsid w:val="00084098"/>
    <w:rsid w:val="000861D1"/>
    <w:rsid w:val="0009353F"/>
    <w:rsid w:val="00093C54"/>
    <w:rsid w:val="00093E10"/>
    <w:rsid w:val="000947AF"/>
    <w:rsid w:val="00096E5A"/>
    <w:rsid w:val="000A1108"/>
    <w:rsid w:val="000A23A8"/>
    <w:rsid w:val="000A60FB"/>
    <w:rsid w:val="000A6888"/>
    <w:rsid w:val="000A7515"/>
    <w:rsid w:val="000B4C1C"/>
    <w:rsid w:val="000C16DD"/>
    <w:rsid w:val="000C343F"/>
    <w:rsid w:val="000C660E"/>
    <w:rsid w:val="000D03F5"/>
    <w:rsid w:val="000D12BB"/>
    <w:rsid w:val="000D40D6"/>
    <w:rsid w:val="000E08B7"/>
    <w:rsid w:val="000E5161"/>
    <w:rsid w:val="000F3497"/>
    <w:rsid w:val="00102016"/>
    <w:rsid w:val="00104D9F"/>
    <w:rsid w:val="00107860"/>
    <w:rsid w:val="00107C5D"/>
    <w:rsid w:val="00113B44"/>
    <w:rsid w:val="00114367"/>
    <w:rsid w:val="0011572D"/>
    <w:rsid w:val="001253A5"/>
    <w:rsid w:val="00130741"/>
    <w:rsid w:val="00130E7A"/>
    <w:rsid w:val="00132C62"/>
    <w:rsid w:val="001340F2"/>
    <w:rsid w:val="00135A75"/>
    <w:rsid w:val="00136DDD"/>
    <w:rsid w:val="00136EDB"/>
    <w:rsid w:val="00140C17"/>
    <w:rsid w:val="00141228"/>
    <w:rsid w:val="00145614"/>
    <w:rsid w:val="0015746C"/>
    <w:rsid w:val="00160396"/>
    <w:rsid w:val="00163C05"/>
    <w:rsid w:val="001667CB"/>
    <w:rsid w:val="00171D7A"/>
    <w:rsid w:val="00173A1D"/>
    <w:rsid w:val="00174426"/>
    <w:rsid w:val="001755B0"/>
    <w:rsid w:val="00175BDA"/>
    <w:rsid w:val="00185948"/>
    <w:rsid w:val="00186DE6"/>
    <w:rsid w:val="00190207"/>
    <w:rsid w:val="001B2702"/>
    <w:rsid w:val="001B5352"/>
    <w:rsid w:val="001B5A6B"/>
    <w:rsid w:val="001D0E3C"/>
    <w:rsid w:val="001D2304"/>
    <w:rsid w:val="001D624C"/>
    <w:rsid w:val="001E0784"/>
    <w:rsid w:val="001E169E"/>
    <w:rsid w:val="001E1C47"/>
    <w:rsid w:val="001E24D1"/>
    <w:rsid w:val="001E4A94"/>
    <w:rsid w:val="001E625C"/>
    <w:rsid w:val="001F0128"/>
    <w:rsid w:val="001F319C"/>
    <w:rsid w:val="001F5536"/>
    <w:rsid w:val="001F6530"/>
    <w:rsid w:val="001F7EB6"/>
    <w:rsid w:val="0020053B"/>
    <w:rsid w:val="002012D7"/>
    <w:rsid w:val="002033CC"/>
    <w:rsid w:val="00206193"/>
    <w:rsid w:val="00207364"/>
    <w:rsid w:val="00214214"/>
    <w:rsid w:val="00216554"/>
    <w:rsid w:val="00217468"/>
    <w:rsid w:val="002208C1"/>
    <w:rsid w:val="00223556"/>
    <w:rsid w:val="00224BB7"/>
    <w:rsid w:val="002257F0"/>
    <w:rsid w:val="00227152"/>
    <w:rsid w:val="00231EAE"/>
    <w:rsid w:val="00236F98"/>
    <w:rsid w:val="00244A69"/>
    <w:rsid w:val="002466E1"/>
    <w:rsid w:val="00247C7D"/>
    <w:rsid w:val="00251741"/>
    <w:rsid w:val="002519EF"/>
    <w:rsid w:val="00252822"/>
    <w:rsid w:val="002533F4"/>
    <w:rsid w:val="00255C9F"/>
    <w:rsid w:val="002576CD"/>
    <w:rsid w:val="0026266F"/>
    <w:rsid w:val="00262BE6"/>
    <w:rsid w:val="002636C9"/>
    <w:rsid w:val="0027215A"/>
    <w:rsid w:val="00273165"/>
    <w:rsid w:val="00273E1C"/>
    <w:rsid w:val="002760D6"/>
    <w:rsid w:val="00287E12"/>
    <w:rsid w:val="00290E18"/>
    <w:rsid w:val="00295395"/>
    <w:rsid w:val="002A1E35"/>
    <w:rsid w:val="002A4483"/>
    <w:rsid w:val="002B30B0"/>
    <w:rsid w:val="002C1C5B"/>
    <w:rsid w:val="002C2BC5"/>
    <w:rsid w:val="002C4C32"/>
    <w:rsid w:val="002D14B2"/>
    <w:rsid w:val="002E01D2"/>
    <w:rsid w:val="002E0FC1"/>
    <w:rsid w:val="002E15A3"/>
    <w:rsid w:val="002F12C9"/>
    <w:rsid w:val="002F7DB4"/>
    <w:rsid w:val="002F7FDB"/>
    <w:rsid w:val="00304221"/>
    <w:rsid w:val="00310CF8"/>
    <w:rsid w:val="003165C7"/>
    <w:rsid w:val="00316838"/>
    <w:rsid w:val="00321B97"/>
    <w:rsid w:val="003309DD"/>
    <w:rsid w:val="003348AD"/>
    <w:rsid w:val="00337006"/>
    <w:rsid w:val="003405FC"/>
    <w:rsid w:val="003457D5"/>
    <w:rsid w:val="003471E1"/>
    <w:rsid w:val="00360FA8"/>
    <w:rsid w:val="00362B50"/>
    <w:rsid w:val="00362D9C"/>
    <w:rsid w:val="00370540"/>
    <w:rsid w:val="00374AF6"/>
    <w:rsid w:val="003750E6"/>
    <w:rsid w:val="00375544"/>
    <w:rsid w:val="00377E27"/>
    <w:rsid w:val="00381AEB"/>
    <w:rsid w:val="003910A0"/>
    <w:rsid w:val="0039605A"/>
    <w:rsid w:val="003971A4"/>
    <w:rsid w:val="003972C0"/>
    <w:rsid w:val="003A078D"/>
    <w:rsid w:val="003A32A8"/>
    <w:rsid w:val="003A4060"/>
    <w:rsid w:val="003B02D6"/>
    <w:rsid w:val="003B49BD"/>
    <w:rsid w:val="003B7368"/>
    <w:rsid w:val="003C323A"/>
    <w:rsid w:val="003C3911"/>
    <w:rsid w:val="003C3BE0"/>
    <w:rsid w:val="003C42FF"/>
    <w:rsid w:val="003C796B"/>
    <w:rsid w:val="003D4358"/>
    <w:rsid w:val="003E1B5D"/>
    <w:rsid w:val="003E55A2"/>
    <w:rsid w:val="003E6272"/>
    <w:rsid w:val="003E6E81"/>
    <w:rsid w:val="003E7714"/>
    <w:rsid w:val="003F32ED"/>
    <w:rsid w:val="003F5114"/>
    <w:rsid w:val="003F55C7"/>
    <w:rsid w:val="003F5683"/>
    <w:rsid w:val="003F664A"/>
    <w:rsid w:val="003F7B42"/>
    <w:rsid w:val="00400251"/>
    <w:rsid w:val="00400FD3"/>
    <w:rsid w:val="004013DC"/>
    <w:rsid w:val="00401641"/>
    <w:rsid w:val="00402AC0"/>
    <w:rsid w:val="00402D27"/>
    <w:rsid w:val="004172BE"/>
    <w:rsid w:val="00423B3A"/>
    <w:rsid w:val="00432342"/>
    <w:rsid w:val="004351F7"/>
    <w:rsid w:val="004501B8"/>
    <w:rsid w:val="00455054"/>
    <w:rsid w:val="0046119B"/>
    <w:rsid w:val="0046241C"/>
    <w:rsid w:val="00462552"/>
    <w:rsid w:val="004646C2"/>
    <w:rsid w:val="00466CA1"/>
    <w:rsid w:val="00467F7A"/>
    <w:rsid w:val="004724FF"/>
    <w:rsid w:val="004752E0"/>
    <w:rsid w:val="00475A30"/>
    <w:rsid w:val="00476F48"/>
    <w:rsid w:val="004770BB"/>
    <w:rsid w:val="00480E40"/>
    <w:rsid w:val="00480ECF"/>
    <w:rsid w:val="00482323"/>
    <w:rsid w:val="00482792"/>
    <w:rsid w:val="00485E50"/>
    <w:rsid w:val="00486F67"/>
    <w:rsid w:val="00487507"/>
    <w:rsid w:val="00492C07"/>
    <w:rsid w:val="0049420A"/>
    <w:rsid w:val="004A23D7"/>
    <w:rsid w:val="004A5E03"/>
    <w:rsid w:val="004A5FA8"/>
    <w:rsid w:val="004B0261"/>
    <w:rsid w:val="004B67BA"/>
    <w:rsid w:val="004B733D"/>
    <w:rsid w:val="004C6C26"/>
    <w:rsid w:val="004C7D8B"/>
    <w:rsid w:val="004D235A"/>
    <w:rsid w:val="004E0AA0"/>
    <w:rsid w:val="004E4617"/>
    <w:rsid w:val="004E7403"/>
    <w:rsid w:val="004F172A"/>
    <w:rsid w:val="004F2E74"/>
    <w:rsid w:val="004F6700"/>
    <w:rsid w:val="00502649"/>
    <w:rsid w:val="0050685B"/>
    <w:rsid w:val="00507DA1"/>
    <w:rsid w:val="005164BC"/>
    <w:rsid w:val="00517B5F"/>
    <w:rsid w:val="00524094"/>
    <w:rsid w:val="005271E1"/>
    <w:rsid w:val="005346D4"/>
    <w:rsid w:val="00565291"/>
    <w:rsid w:val="00565570"/>
    <w:rsid w:val="00565AA1"/>
    <w:rsid w:val="005712A0"/>
    <w:rsid w:val="00572630"/>
    <w:rsid w:val="005771AB"/>
    <w:rsid w:val="0058034C"/>
    <w:rsid w:val="0058215D"/>
    <w:rsid w:val="005840A8"/>
    <w:rsid w:val="00584992"/>
    <w:rsid w:val="005926D2"/>
    <w:rsid w:val="00592C4B"/>
    <w:rsid w:val="00592D4A"/>
    <w:rsid w:val="00597688"/>
    <w:rsid w:val="00597D94"/>
    <w:rsid w:val="005A27D1"/>
    <w:rsid w:val="005A2A64"/>
    <w:rsid w:val="005A50E2"/>
    <w:rsid w:val="005A5A8E"/>
    <w:rsid w:val="005B0534"/>
    <w:rsid w:val="005B27BB"/>
    <w:rsid w:val="005B399B"/>
    <w:rsid w:val="005B7125"/>
    <w:rsid w:val="005C21A3"/>
    <w:rsid w:val="005C37AD"/>
    <w:rsid w:val="005C61D0"/>
    <w:rsid w:val="005D126B"/>
    <w:rsid w:val="005D19F7"/>
    <w:rsid w:val="005D2105"/>
    <w:rsid w:val="005E1861"/>
    <w:rsid w:val="005E46BA"/>
    <w:rsid w:val="005E4CB0"/>
    <w:rsid w:val="005E6ED5"/>
    <w:rsid w:val="005E7DF2"/>
    <w:rsid w:val="005F2BAD"/>
    <w:rsid w:val="005F7A8B"/>
    <w:rsid w:val="00604B4A"/>
    <w:rsid w:val="00613759"/>
    <w:rsid w:val="006158A5"/>
    <w:rsid w:val="00624991"/>
    <w:rsid w:val="006272D6"/>
    <w:rsid w:val="00631176"/>
    <w:rsid w:val="00633E8F"/>
    <w:rsid w:val="00645C3C"/>
    <w:rsid w:val="006503CD"/>
    <w:rsid w:val="00651FD2"/>
    <w:rsid w:val="006551B1"/>
    <w:rsid w:val="0066170A"/>
    <w:rsid w:val="006618E3"/>
    <w:rsid w:val="00661966"/>
    <w:rsid w:val="0066507C"/>
    <w:rsid w:val="00670902"/>
    <w:rsid w:val="00671F72"/>
    <w:rsid w:val="00672C9A"/>
    <w:rsid w:val="00673101"/>
    <w:rsid w:val="0068025A"/>
    <w:rsid w:val="00681176"/>
    <w:rsid w:val="00684C25"/>
    <w:rsid w:val="006917F0"/>
    <w:rsid w:val="0069753E"/>
    <w:rsid w:val="006A0469"/>
    <w:rsid w:val="006A6DC4"/>
    <w:rsid w:val="006B0882"/>
    <w:rsid w:val="006B1A3C"/>
    <w:rsid w:val="006B29B3"/>
    <w:rsid w:val="006B666D"/>
    <w:rsid w:val="006C3611"/>
    <w:rsid w:val="006C5DDC"/>
    <w:rsid w:val="006D36C9"/>
    <w:rsid w:val="006D4E34"/>
    <w:rsid w:val="006E4E69"/>
    <w:rsid w:val="006E5219"/>
    <w:rsid w:val="006E54C5"/>
    <w:rsid w:val="006F0D3E"/>
    <w:rsid w:val="006F446E"/>
    <w:rsid w:val="00700EB7"/>
    <w:rsid w:val="007019D9"/>
    <w:rsid w:val="007042E3"/>
    <w:rsid w:val="00706B98"/>
    <w:rsid w:val="00714ADA"/>
    <w:rsid w:val="00716B89"/>
    <w:rsid w:val="007177AD"/>
    <w:rsid w:val="00717AEA"/>
    <w:rsid w:val="0072065F"/>
    <w:rsid w:val="00720BA7"/>
    <w:rsid w:val="00721284"/>
    <w:rsid w:val="00721430"/>
    <w:rsid w:val="00723180"/>
    <w:rsid w:val="00725146"/>
    <w:rsid w:val="007275BD"/>
    <w:rsid w:val="00727CFA"/>
    <w:rsid w:val="00734365"/>
    <w:rsid w:val="007351DE"/>
    <w:rsid w:val="007426BB"/>
    <w:rsid w:val="007428A0"/>
    <w:rsid w:val="0074295D"/>
    <w:rsid w:val="007457A4"/>
    <w:rsid w:val="00745A00"/>
    <w:rsid w:val="00753F52"/>
    <w:rsid w:val="00756C2A"/>
    <w:rsid w:val="0076134B"/>
    <w:rsid w:val="00763501"/>
    <w:rsid w:val="00763E54"/>
    <w:rsid w:val="00764B40"/>
    <w:rsid w:val="00765180"/>
    <w:rsid w:val="007674B9"/>
    <w:rsid w:val="00772A34"/>
    <w:rsid w:val="00772BAC"/>
    <w:rsid w:val="00772FEA"/>
    <w:rsid w:val="007745F3"/>
    <w:rsid w:val="007748C1"/>
    <w:rsid w:val="00774AE4"/>
    <w:rsid w:val="00781E0B"/>
    <w:rsid w:val="00785F46"/>
    <w:rsid w:val="00790707"/>
    <w:rsid w:val="0079074B"/>
    <w:rsid w:val="00790EDA"/>
    <w:rsid w:val="007940D7"/>
    <w:rsid w:val="00794469"/>
    <w:rsid w:val="007951F0"/>
    <w:rsid w:val="00796208"/>
    <w:rsid w:val="007A3FF9"/>
    <w:rsid w:val="007B459D"/>
    <w:rsid w:val="007B60E4"/>
    <w:rsid w:val="007C1C78"/>
    <w:rsid w:val="007C2DB5"/>
    <w:rsid w:val="007C58A3"/>
    <w:rsid w:val="007D12A9"/>
    <w:rsid w:val="007D7AA5"/>
    <w:rsid w:val="007E3A04"/>
    <w:rsid w:val="007E5AC2"/>
    <w:rsid w:val="007F0209"/>
    <w:rsid w:val="007F3376"/>
    <w:rsid w:val="007F33A1"/>
    <w:rsid w:val="00801BA9"/>
    <w:rsid w:val="00805038"/>
    <w:rsid w:val="00813F50"/>
    <w:rsid w:val="00814315"/>
    <w:rsid w:val="00817AE4"/>
    <w:rsid w:val="00822129"/>
    <w:rsid w:val="008248C6"/>
    <w:rsid w:val="008423E9"/>
    <w:rsid w:val="0084264E"/>
    <w:rsid w:val="0084278F"/>
    <w:rsid w:val="00846889"/>
    <w:rsid w:val="00846CF6"/>
    <w:rsid w:val="00851AEA"/>
    <w:rsid w:val="008543F0"/>
    <w:rsid w:val="0085444C"/>
    <w:rsid w:val="00854612"/>
    <w:rsid w:val="00854692"/>
    <w:rsid w:val="00857049"/>
    <w:rsid w:val="0086097F"/>
    <w:rsid w:val="0087498B"/>
    <w:rsid w:val="00882021"/>
    <w:rsid w:val="00882F2A"/>
    <w:rsid w:val="00883383"/>
    <w:rsid w:val="00883F2B"/>
    <w:rsid w:val="008851F4"/>
    <w:rsid w:val="00892F99"/>
    <w:rsid w:val="0089366B"/>
    <w:rsid w:val="0089776C"/>
    <w:rsid w:val="008B579D"/>
    <w:rsid w:val="008B7AEF"/>
    <w:rsid w:val="008C17A9"/>
    <w:rsid w:val="008C28A2"/>
    <w:rsid w:val="008D121F"/>
    <w:rsid w:val="008D78B8"/>
    <w:rsid w:val="008E167E"/>
    <w:rsid w:val="008E4121"/>
    <w:rsid w:val="008F3558"/>
    <w:rsid w:val="00902667"/>
    <w:rsid w:val="00905044"/>
    <w:rsid w:val="00910ACB"/>
    <w:rsid w:val="00910C4E"/>
    <w:rsid w:val="009132B7"/>
    <w:rsid w:val="00915CF6"/>
    <w:rsid w:val="009173BD"/>
    <w:rsid w:val="00921F46"/>
    <w:rsid w:val="0092358C"/>
    <w:rsid w:val="00925A39"/>
    <w:rsid w:val="0092766A"/>
    <w:rsid w:val="009334EE"/>
    <w:rsid w:val="00933E40"/>
    <w:rsid w:val="00941035"/>
    <w:rsid w:val="00951EF5"/>
    <w:rsid w:val="009534E3"/>
    <w:rsid w:val="00954BB1"/>
    <w:rsid w:val="009556FD"/>
    <w:rsid w:val="00957847"/>
    <w:rsid w:val="00961FA6"/>
    <w:rsid w:val="009648F5"/>
    <w:rsid w:val="00977012"/>
    <w:rsid w:val="009811B6"/>
    <w:rsid w:val="0098122E"/>
    <w:rsid w:val="009821CE"/>
    <w:rsid w:val="00984955"/>
    <w:rsid w:val="0098552C"/>
    <w:rsid w:val="0098598C"/>
    <w:rsid w:val="009860D9"/>
    <w:rsid w:val="009907EA"/>
    <w:rsid w:val="0099174C"/>
    <w:rsid w:val="00994483"/>
    <w:rsid w:val="00996FF0"/>
    <w:rsid w:val="009A2163"/>
    <w:rsid w:val="009A3AD4"/>
    <w:rsid w:val="009A5451"/>
    <w:rsid w:val="009A7470"/>
    <w:rsid w:val="009B08AD"/>
    <w:rsid w:val="009C154A"/>
    <w:rsid w:val="009D3898"/>
    <w:rsid w:val="009E0B9B"/>
    <w:rsid w:val="009E772D"/>
    <w:rsid w:val="009E7872"/>
    <w:rsid w:val="009E7E71"/>
    <w:rsid w:val="009F42C0"/>
    <w:rsid w:val="00A02FE7"/>
    <w:rsid w:val="00A150E9"/>
    <w:rsid w:val="00A20681"/>
    <w:rsid w:val="00A20A8F"/>
    <w:rsid w:val="00A252AB"/>
    <w:rsid w:val="00A25DA3"/>
    <w:rsid w:val="00A31B44"/>
    <w:rsid w:val="00A35B84"/>
    <w:rsid w:val="00A42460"/>
    <w:rsid w:val="00A42883"/>
    <w:rsid w:val="00A44992"/>
    <w:rsid w:val="00A47EB8"/>
    <w:rsid w:val="00A51754"/>
    <w:rsid w:val="00A52E6D"/>
    <w:rsid w:val="00A54477"/>
    <w:rsid w:val="00A5651B"/>
    <w:rsid w:val="00A614F0"/>
    <w:rsid w:val="00A61D9F"/>
    <w:rsid w:val="00A65058"/>
    <w:rsid w:val="00A66FEA"/>
    <w:rsid w:val="00A67E2B"/>
    <w:rsid w:val="00A73272"/>
    <w:rsid w:val="00AA0103"/>
    <w:rsid w:val="00AA5B3A"/>
    <w:rsid w:val="00AA748A"/>
    <w:rsid w:val="00AB1DC1"/>
    <w:rsid w:val="00AB266C"/>
    <w:rsid w:val="00AB5D4A"/>
    <w:rsid w:val="00AC090C"/>
    <w:rsid w:val="00AC6C4C"/>
    <w:rsid w:val="00AD2261"/>
    <w:rsid w:val="00AD3147"/>
    <w:rsid w:val="00AE3A5F"/>
    <w:rsid w:val="00AE48CD"/>
    <w:rsid w:val="00AE7DF7"/>
    <w:rsid w:val="00AF3897"/>
    <w:rsid w:val="00AF3BC6"/>
    <w:rsid w:val="00AF47BB"/>
    <w:rsid w:val="00AF4DA4"/>
    <w:rsid w:val="00AF5A25"/>
    <w:rsid w:val="00B03577"/>
    <w:rsid w:val="00B0689E"/>
    <w:rsid w:val="00B06D61"/>
    <w:rsid w:val="00B140E0"/>
    <w:rsid w:val="00B201A6"/>
    <w:rsid w:val="00B20FE0"/>
    <w:rsid w:val="00B239F2"/>
    <w:rsid w:val="00B248AB"/>
    <w:rsid w:val="00B25255"/>
    <w:rsid w:val="00B25B0D"/>
    <w:rsid w:val="00B31E7A"/>
    <w:rsid w:val="00B32D17"/>
    <w:rsid w:val="00B33848"/>
    <w:rsid w:val="00B426A4"/>
    <w:rsid w:val="00B43519"/>
    <w:rsid w:val="00B43754"/>
    <w:rsid w:val="00B508CC"/>
    <w:rsid w:val="00B509F4"/>
    <w:rsid w:val="00B51AB8"/>
    <w:rsid w:val="00B5312A"/>
    <w:rsid w:val="00B54804"/>
    <w:rsid w:val="00B54814"/>
    <w:rsid w:val="00B550AF"/>
    <w:rsid w:val="00B55CED"/>
    <w:rsid w:val="00B70D44"/>
    <w:rsid w:val="00B80BF1"/>
    <w:rsid w:val="00B83C6E"/>
    <w:rsid w:val="00B849F1"/>
    <w:rsid w:val="00B932E6"/>
    <w:rsid w:val="00B9766B"/>
    <w:rsid w:val="00BA23E1"/>
    <w:rsid w:val="00BA4724"/>
    <w:rsid w:val="00BA73A6"/>
    <w:rsid w:val="00BB3BE4"/>
    <w:rsid w:val="00BB3F5F"/>
    <w:rsid w:val="00BB77A1"/>
    <w:rsid w:val="00BC0BB2"/>
    <w:rsid w:val="00BC73BC"/>
    <w:rsid w:val="00BD28A0"/>
    <w:rsid w:val="00BD6992"/>
    <w:rsid w:val="00BE0B98"/>
    <w:rsid w:val="00BE317A"/>
    <w:rsid w:val="00BE463E"/>
    <w:rsid w:val="00BE4CCB"/>
    <w:rsid w:val="00C00FE9"/>
    <w:rsid w:val="00C01FB5"/>
    <w:rsid w:val="00C02336"/>
    <w:rsid w:val="00C06D0A"/>
    <w:rsid w:val="00C11E86"/>
    <w:rsid w:val="00C149A1"/>
    <w:rsid w:val="00C15A71"/>
    <w:rsid w:val="00C16F1B"/>
    <w:rsid w:val="00C22CB8"/>
    <w:rsid w:val="00C23C01"/>
    <w:rsid w:val="00C24786"/>
    <w:rsid w:val="00C259B6"/>
    <w:rsid w:val="00C26BA5"/>
    <w:rsid w:val="00C364CC"/>
    <w:rsid w:val="00C41983"/>
    <w:rsid w:val="00C430E7"/>
    <w:rsid w:val="00C463CA"/>
    <w:rsid w:val="00C479F0"/>
    <w:rsid w:val="00C5088E"/>
    <w:rsid w:val="00C52235"/>
    <w:rsid w:val="00C529D2"/>
    <w:rsid w:val="00C52A60"/>
    <w:rsid w:val="00C55A78"/>
    <w:rsid w:val="00C65661"/>
    <w:rsid w:val="00C65BE8"/>
    <w:rsid w:val="00C746DA"/>
    <w:rsid w:val="00C802D2"/>
    <w:rsid w:val="00C91EEE"/>
    <w:rsid w:val="00C9415C"/>
    <w:rsid w:val="00C941D8"/>
    <w:rsid w:val="00CA1115"/>
    <w:rsid w:val="00CA4E28"/>
    <w:rsid w:val="00CA5A51"/>
    <w:rsid w:val="00CB0E8D"/>
    <w:rsid w:val="00CB294F"/>
    <w:rsid w:val="00CB3502"/>
    <w:rsid w:val="00CB460E"/>
    <w:rsid w:val="00CC16D9"/>
    <w:rsid w:val="00CC27AA"/>
    <w:rsid w:val="00CC3DA1"/>
    <w:rsid w:val="00CC7E76"/>
    <w:rsid w:val="00CD23D9"/>
    <w:rsid w:val="00CD313A"/>
    <w:rsid w:val="00CE147E"/>
    <w:rsid w:val="00CE2150"/>
    <w:rsid w:val="00CE48B2"/>
    <w:rsid w:val="00CE5152"/>
    <w:rsid w:val="00CE64A4"/>
    <w:rsid w:val="00CE7A0C"/>
    <w:rsid w:val="00D009B7"/>
    <w:rsid w:val="00D01009"/>
    <w:rsid w:val="00D013AC"/>
    <w:rsid w:val="00D0322F"/>
    <w:rsid w:val="00D048DC"/>
    <w:rsid w:val="00D10132"/>
    <w:rsid w:val="00D1090F"/>
    <w:rsid w:val="00D10E44"/>
    <w:rsid w:val="00D149C4"/>
    <w:rsid w:val="00D14A4A"/>
    <w:rsid w:val="00D2110E"/>
    <w:rsid w:val="00D22DC8"/>
    <w:rsid w:val="00D23121"/>
    <w:rsid w:val="00D265F1"/>
    <w:rsid w:val="00D307E6"/>
    <w:rsid w:val="00D32F15"/>
    <w:rsid w:val="00D34CE1"/>
    <w:rsid w:val="00D40B60"/>
    <w:rsid w:val="00D42EAF"/>
    <w:rsid w:val="00D447A3"/>
    <w:rsid w:val="00D561C2"/>
    <w:rsid w:val="00D6618E"/>
    <w:rsid w:val="00D67DBB"/>
    <w:rsid w:val="00D8464D"/>
    <w:rsid w:val="00D92198"/>
    <w:rsid w:val="00DA06C3"/>
    <w:rsid w:val="00DB1D82"/>
    <w:rsid w:val="00DB7D83"/>
    <w:rsid w:val="00DC05B5"/>
    <w:rsid w:val="00DC2D4B"/>
    <w:rsid w:val="00DC2E38"/>
    <w:rsid w:val="00DC5DE5"/>
    <w:rsid w:val="00DD24FD"/>
    <w:rsid w:val="00DD33DA"/>
    <w:rsid w:val="00DD5D5D"/>
    <w:rsid w:val="00DE24AE"/>
    <w:rsid w:val="00DE366C"/>
    <w:rsid w:val="00DE3BB6"/>
    <w:rsid w:val="00DF5AF2"/>
    <w:rsid w:val="00E0043E"/>
    <w:rsid w:val="00E10D54"/>
    <w:rsid w:val="00E120C7"/>
    <w:rsid w:val="00E129C4"/>
    <w:rsid w:val="00E27906"/>
    <w:rsid w:val="00E35BEC"/>
    <w:rsid w:val="00E4214F"/>
    <w:rsid w:val="00E423E5"/>
    <w:rsid w:val="00E5256A"/>
    <w:rsid w:val="00E576D0"/>
    <w:rsid w:val="00E57FE3"/>
    <w:rsid w:val="00E6421F"/>
    <w:rsid w:val="00E731CB"/>
    <w:rsid w:val="00E8054B"/>
    <w:rsid w:val="00E80878"/>
    <w:rsid w:val="00E81304"/>
    <w:rsid w:val="00E829C3"/>
    <w:rsid w:val="00E83125"/>
    <w:rsid w:val="00E84A82"/>
    <w:rsid w:val="00E931CB"/>
    <w:rsid w:val="00E96300"/>
    <w:rsid w:val="00EA3B58"/>
    <w:rsid w:val="00EA4008"/>
    <w:rsid w:val="00EA61A0"/>
    <w:rsid w:val="00EB5BF1"/>
    <w:rsid w:val="00EB7B51"/>
    <w:rsid w:val="00EC0DAB"/>
    <w:rsid w:val="00EC5DB6"/>
    <w:rsid w:val="00EC7AAF"/>
    <w:rsid w:val="00ED4970"/>
    <w:rsid w:val="00ED5ADA"/>
    <w:rsid w:val="00ED6185"/>
    <w:rsid w:val="00EE2DEF"/>
    <w:rsid w:val="00EE4B41"/>
    <w:rsid w:val="00EE656C"/>
    <w:rsid w:val="00EF00BA"/>
    <w:rsid w:val="00EF6484"/>
    <w:rsid w:val="00F00C4B"/>
    <w:rsid w:val="00F02B7E"/>
    <w:rsid w:val="00F06FC2"/>
    <w:rsid w:val="00F1544F"/>
    <w:rsid w:val="00F227F6"/>
    <w:rsid w:val="00F23BBE"/>
    <w:rsid w:val="00F249DA"/>
    <w:rsid w:val="00F34332"/>
    <w:rsid w:val="00F453B0"/>
    <w:rsid w:val="00F47EAF"/>
    <w:rsid w:val="00F5256A"/>
    <w:rsid w:val="00F536B6"/>
    <w:rsid w:val="00F5486A"/>
    <w:rsid w:val="00F5523B"/>
    <w:rsid w:val="00F56700"/>
    <w:rsid w:val="00F753F7"/>
    <w:rsid w:val="00F80BF9"/>
    <w:rsid w:val="00F851DF"/>
    <w:rsid w:val="00F8547B"/>
    <w:rsid w:val="00F90591"/>
    <w:rsid w:val="00F938E9"/>
    <w:rsid w:val="00F9407B"/>
    <w:rsid w:val="00F96766"/>
    <w:rsid w:val="00FA4CE5"/>
    <w:rsid w:val="00FB11A2"/>
    <w:rsid w:val="00FC1CBF"/>
    <w:rsid w:val="00FC37B4"/>
    <w:rsid w:val="00FC53A9"/>
    <w:rsid w:val="00FC7136"/>
    <w:rsid w:val="00FD026E"/>
    <w:rsid w:val="00FD25A8"/>
    <w:rsid w:val="00FE0C58"/>
    <w:rsid w:val="00FE2117"/>
    <w:rsid w:val="00FE2AC3"/>
    <w:rsid w:val="00FE4F22"/>
    <w:rsid w:val="00FF1A9A"/>
    <w:rsid w:val="00FF1F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349BF94"/>
  <w15:chartTrackingRefBased/>
  <w15:docId w15:val="{98A3721F-CD85-4BE3-BE01-1466F0EEA8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iPriority="0" w:unhideWhenUsed="1"/>
    <w:lsdException w:name="List 4" w:semiHidden="1" w:uiPriority="0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A60FB"/>
  </w:style>
  <w:style w:type="paragraph" w:styleId="Nagwek1">
    <w:name w:val="heading 1"/>
    <w:basedOn w:val="Normalny"/>
    <w:next w:val="Normalny"/>
    <w:link w:val="Nagwek1Znak"/>
    <w:qFormat/>
    <w:rsid w:val="00030404"/>
    <w:pPr>
      <w:keepNext/>
      <w:outlineLvl w:val="0"/>
    </w:pPr>
    <w:rPr>
      <w:b/>
      <w:sz w:val="44"/>
      <w:lang w:val="x-none" w:eastAsia="x-none"/>
    </w:rPr>
  </w:style>
  <w:style w:type="paragraph" w:styleId="Nagwek2">
    <w:name w:val="heading 2"/>
    <w:basedOn w:val="Normalny"/>
    <w:next w:val="Normalny"/>
    <w:qFormat/>
    <w:rsid w:val="00030404"/>
    <w:pPr>
      <w:keepNext/>
      <w:outlineLvl w:val="1"/>
    </w:pPr>
    <w:rPr>
      <w:sz w:val="24"/>
    </w:rPr>
  </w:style>
  <w:style w:type="paragraph" w:styleId="Nagwek3">
    <w:name w:val="heading 3"/>
    <w:basedOn w:val="Normalny"/>
    <w:next w:val="Normalny"/>
    <w:qFormat/>
    <w:rsid w:val="00030404"/>
    <w:pPr>
      <w:keepNext/>
      <w:ind w:left="5664"/>
      <w:outlineLvl w:val="2"/>
    </w:pPr>
    <w:rPr>
      <w:b/>
      <w:sz w:val="24"/>
    </w:rPr>
  </w:style>
  <w:style w:type="paragraph" w:styleId="Nagwek4">
    <w:name w:val="heading 4"/>
    <w:basedOn w:val="Normalny"/>
    <w:next w:val="Normalny"/>
    <w:qFormat/>
    <w:rsid w:val="00030404"/>
    <w:pPr>
      <w:keepNext/>
      <w:outlineLvl w:val="3"/>
    </w:pPr>
    <w:rPr>
      <w:b/>
      <w:sz w:val="24"/>
    </w:rPr>
  </w:style>
  <w:style w:type="paragraph" w:styleId="Nagwek5">
    <w:name w:val="heading 5"/>
    <w:basedOn w:val="Normalny"/>
    <w:next w:val="Normalny"/>
    <w:qFormat/>
    <w:rsid w:val="00030404"/>
    <w:pPr>
      <w:keepNext/>
      <w:ind w:left="5664"/>
      <w:outlineLvl w:val="4"/>
    </w:pPr>
    <w:rPr>
      <w:sz w:val="24"/>
    </w:rPr>
  </w:style>
  <w:style w:type="paragraph" w:styleId="Nagwek6">
    <w:name w:val="heading 6"/>
    <w:basedOn w:val="Normalny"/>
    <w:next w:val="Normalny"/>
    <w:link w:val="Nagwek6Znak"/>
    <w:qFormat/>
    <w:rsid w:val="00030404"/>
    <w:pPr>
      <w:keepNext/>
      <w:outlineLvl w:val="5"/>
    </w:pPr>
    <w:rPr>
      <w:b/>
      <w:sz w:val="28"/>
      <w:lang w:val="x-none" w:eastAsia="x-none"/>
    </w:rPr>
  </w:style>
  <w:style w:type="paragraph" w:styleId="Nagwek7">
    <w:name w:val="heading 7"/>
    <w:basedOn w:val="Normalny"/>
    <w:next w:val="Normalny"/>
    <w:qFormat/>
    <w:rsid w:val="00030404"/>
    <w:pPr>
      <w:keepNext/>
      <w:outlineLvl w:val="6"/>
    </w:pPr>
    <w:rPr>
      <w:u w:val="single"/>
    </w:rPr>
  </w:style>
  <w:style w:type="paragraph" w:styleId="Nagwek8">
    <w:name w:val="heading 8"/>
    <w:basedOn w:val="Normalny"/>
    <w:next w:val="Normalny"/>
    <w:qFormat/>
    <w:rsid w:val="00030404"/>
    <w:pPr>
      <w:keepNext/>
      <w:outlineLvl w:val="7"/>
    </w:pPr>
    <w:rPr>
      <w:sz w:val="24"/>
      <w:u w:val="single"/>
    </w:rPr>
  </w:style>
  <w:style w:type="paragraph" w:styleId="Nagwek9">
    <w:name w:val="heading 9"/>
    <w:basedOn w:val="Normalny"/>
    <w:next w:val="Normalny"/>
    <w:qFormat/>
    <w:rsid w:val="00030404"/>
    <w:pPr>
      <w:keepNext/>
      <w:outlineLvl w:val="8"/>
    </w:pPr>
    <w:rPr>
      <w:b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semiHidden/>
    <w:rsid w:val="00030404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uiPriority w:val="99"/>
    <w:rsid w:val="00030404"/>
    <w:pPr>
      <w:tabs>
        <w:tab w:val="center" w:pos="4536"/>
        <w:tab w:val="right" w:pos="9072"/>
      </w:tabs>
    </w:pPr>
  </w:style>
  <w:style w:type="character" w:styleId="Hipercze">
    <w:name w:val="Hyperlink"/>
    <w:semiHidden/>
    <w:rsid w:val="00030404"/>
    <w:rPr>
      <w:color w:val="0000FF"/>
      <w:u w:val="single"/>
    </w:rPr>
  </w:style>
  <w:style w:type="character" w:styleId="Uwydatnienie">
    <w:name w:val="Emphasis"/>
    <w:uiPriority w:val="20"/>
    <w:qFormat/>
    <w:rsid w:val="00030404"/>
    <w:rPr>
      <w:i/>
      <w:iCs/>
    </w:rPr>
  </w:style>
  <w:style w:type="paragraph" w:styleId="Tekstpodstawowy">
    <w:name w:val="Body Text"/>
    <w:aliases w:val="wypunktowanie"/>
    <w:basedOn w:val="Normalny"/>
    <w:link w:val="TekstpodstawowyZnak"/>
    <w:rsid w:val="00030404"/>
    <w:rPr>
      <w:b/>
      <w:sz w:val="28"/>
      <w:lang w:val="x-none" w:eastAsia="x-none"/>
    </w:rPr>
  </w:style>
  <w:style w:type="paragraph" w:styleId="Tekstpodstawowywcity">
    <w:name w:val="Body Text Indent"/>
    <w:basedOn w:val="Normalny"/>
    <w:semiHidden/>
    <w:rsid w:val="00030404"/>
    <w:pPr>
      <w:ind w:firstLine="708"/>
    </w:pPr>
    <w:rPr>
      <w:sz w:val="24"/>
    </w:rPr>
  </w:style>
  <w:style w:type="paragraph" w:styleId="Tekstpodstawowy2">
    <w:name w:val="Body Text 2"/>
    <w:basedOn w:val="Normalny"/>
    <w:rsid w:val="00030404"/>
    <w:rPr>
      <w:sz w:val="24"/>
    </w:rPr>
  </w:style>
  <w:style w:type="paragraph" w:styleId="Tekstpodstawowy3">
    <w:name w:val="Body Text 3"/>
    <w:basedOn w:val="Normalny"/>
    <w:semiHidden/>
    <w:rsid w:val="00030404"/>
    <w:pPr>
      <w:jc w:val="both"/>
    </w:pPr>
    <w:rPr>
      <w:sz w:val="28"/>
    </w:rPr>
  </w:style>
  <w:style w:type="paragraph" w:customStyle="1" w:styleId="FR2">
    <w:name w:val="FR2"/>
    <w:rsid w:val="00030404"/>
    <w:pPr>
      <w:widowControl w:val="0"/>
    </w:pPr>
    <w:rPr>
      <w:rFonts w:ascii="Arial" w:hAnsi="Arial"/>
      <w:i/>
      <w:snapToGrid w:val="0"/>
      <w:sz w:val="16"/>
    </w:rPr>
  </w:style>
  <w:style w:type="paragraph" w:styleId="Tekstpodstawowywcity2">
    <w:name w:val="Body Text Indent 2"/>
    <w:basedOn w:val="Normalny"/>
    <w:semiHidden/>
    <w:rsid w:val="00030404"/>
    <w:pPr>
      <w:ind w:firstLine="708"/>
      <w:jc w:val="both"/>
    </w:pPr>
    <w:rPr>
      <w:sz w:val="24"/>
    </w:rPr>
  </w:style>
  <w:style w:type="paragraph" w:styleId="Tekstpodstawowywcity3">
    <w:name w:val="Body Text Indent 3"/>
    <w:basedOn w:val="Normalny"/>
    <w:link w:val="Tekstpodstawowywcity3Znak"/>
    <w:semiHidden/>
    <w:rsid w:val="00030404"/>
    <w:pPr>
      <w:ind w:firstLine="708"/>
      <w:jc w:val="both"/>
    </w:pPr>
    <w:rPr>
      <w:rFonts w:ascii="Arial" w:hAnsi="Arial"/>
      <w:b/>
      <w:color w:val="000000"/>
      <w:sz w:val="26"/>
      <w:lang w:val="x-none" w:eastAsia="x-none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79074B"/>
  </w:style>
  <w:style w:type="paragraph" w:styleId="Tytu">
    <w:name w:val="Title"/>
    <w:basedOn w:val="Normalny"/>
    <w:qFormat/>
    <w:rsid w:val="00030404"/>
    <w:pPr>
      <w:jc w:val="center"/>
    </w:pPr>
    <w:rPr>
      <w:b/>
      <w:sz w:val="24"/>
    </w:rPr>
  </w:style>
  <w:style w:type="paragraph" w:styleId="Lista4">
    <w:name w:val="List 4"/>
    <w:basedOn w:val="Normalny"/>
    <w:semiHidden/>
    <w:rsid w:val="00030404"/>
    <w:pPr>
      <w:ind w:left="1132" w:hanging="283"/>
    </w:pPr>
    <w:rPr>
      <w:sz w:val="24"/>
      <w:szCs w:val="24"/>
    </w:rPr>
  </w:style>
  <w:style w:type="paragraph" w:styleId="Lista3">
    <w:name w:val="List 3"/>
    <w:basedOn w:val="Normalny"/>
    <w:semiHidden/>
    <w:rsid w:val="00030404"/>
    <w:pPr>
      <w:ind w:left="849" w:hanging="283"/>
    </w:pPr>
    <w:rPr>
      <w:sz w:val="24"/>
      <w:szCs w:val="24"/>
    </w:rPr>
  </w:style>
  <w:style w:type="character" w:styleId="Numerstrony">
    <w:name w:val="page number"/>
    <w:basedOn w:val="Domylnaczcionkaakapitu"/>
    <w:semiHidden/>
    <w:rsid w:val="00030404"/>
  </w:style>
  <w:style w:type="character" w:styleId="Pogrubienie">
    <w:name w:val="Strong"/>
    <w:uiPriority w:val="22"/>
    <w:qFormat/>
    <w:rsid w:val="00030404"/>
    <w:rPr>
      <w:b/>
      <w:bCs/>
    </w:rPr>
  </w:style>
  <w:style w:type="paragraph" w:styleId="Akapitzlist">
    <w:name w:val="List Paragraph"/>
    <w:basedOn w:val="Normalny"/>
    <w:qFormat/>
    <w:rsid w:val="00030404"/>
    <w:pPr>
      <w:ind w:left="708"/>
    </w:pPr>
  </w:style>
  <w:style w:type="character" w:customStyle="1" w:styleId="StopkaZnak">
    <w:name w:val="Stopka Znak"/>
    <w:basedOn w:val="Domylnaczcionkaakapitu"/>
    <w:uiPriority w:val="99"/>
    <w:rsid w:val="00030404"/>
  </w:style>
  <w:style w:type="character" w:customStyle="1" w:styleId="NagwekZnak">
    <w:name w:val="Nagłówek Znak"/>
    <w:basedOn w:val="Domylnaczcionkaakapitu"/>
    <w:rsid w:val="00030404"/>
  </w:style>
  <w:style w:type="character" w:customStyle="1" w:styleId="WW8Num1z0">
    <w:name w:val="WW8Num1z0"/>
    <w:rsid w:val="00030404"/>
    <w:rPr>
      <w:b w:val="0"/>
      <w:bCs w:val="0"/>
      <w:i w:val="0"/>
      <w:iCs w:val="0"/>
    </w:rPr>
  </w:style>
  <w:style w:type="character" w:customStyle="1" w:styleId="WW8Num2z0">
    <w:name w:val="WW8Num2z0"/>
    <w:rsid w:val="00030404"/>
    <w:rPr>
      <w:rFonts w:ascii="Wingdings" w:hAnsi="Wingdings"/>
    </w:rPr>
  </w:style>
  <w:style w:type="character" w:customStyle="1" w:styleId="WW8Num2z1">
    <w:name w:val="WW8Num2z1"/>
    <w:rsid w:val="00030404"/>
    <w:rPr>
      <w:rFonts w:ascii="Courier New" w:hAnsi="Courier New" w:cs="Courier New"/>
    </w:rPr>
  </w:style>
  <w:style w:type="character" w:customStyle="1" w:styleId="WW8Num2z3">
    <w:name w:val="WW8Num2z3"/>
    <w:rsid w:val="00030404"/>
    <w:rPr>
      <w:rFonts w:ascii="Symbol" w:hAnsi="Symbol"/>
    </w:rPr>
  </w:style>
  <w:style w:type="character" w:customStyle="1" w:styleId="WW8Num3z0">
    <w:name w:val="WW8Num3z0"/>
    <w:rsid w:val="00030404"/>
    <w:rPr>
      <w:rFonts w:ascii="Wingdings" w:hAnsi="Wingdings"/>
    </w:rPr>
  </w:style>
  <w:style w:type="character" w:customStyle="1" w:styleId="WW8Num3z1">
    <w:name w:val="WW8Num3z1"/>
    <w:rsid w:val="00030404"/>
    <w:rPr>
      <w:rFonts w:ascii="Courier New" w:hAnsi="Courier New" w:cs="Courier New"/>
    </w:rPr>
  </w:style>
  <w:style w:type="character" w:customStyle="1" w:styleId="WW8Num3z3">
    <w:name w:val="WW8Num3z3"/>
    <w:rsid w:val="00030404"/>
    <w:rPr>
      <w:rFonts w:ascii="Symbol" w:hAnsi="Symbol"/>
    </w:rPr>
  </w:style>
  <w:style w:type="character" w:customStyle="1" w:styleId="WW8Num4z0">
    <w:name w:val="WW8Num4z0"/>
    <w:rsid w:val="00030404"/>
    <w:rPr>
      <w:rFonts w:ascii="Wingdings" w:hAnsi="Wingdings"/>
      <w:b w:val="0"/>
      <w:i w:val="0"/>
    </w:rPr>
  </w:style>
  <w:style w:type="character" w:customStyle="1" w:styleId="WW8Num5z0">
    <w:name w:val="WW8Num5z0"/>
    <w:rsid w:val="00030404"/>
    <w:rPr>
      <w:b w:val="0"/>
    </w:rPr>
  </w:style>
  <w:style w:type="character" w:customStyle="1" w:styleId="WW8Num7z0">
    <w:name w:val="WW8Num7z0"/>
    <w:rsid w:val="00030404"/>
    <w:rPr>
      <w:b w:val="0"/>
      <w:bCs/>
    </w:rPr>
  </w:style>
  <w:style w:type="character" w:customStyle="1" w:styleId="WW8Num11z0">
    <w:name w:val="WW8Num11z0"/>
    <w:rsid w:val="00030404"/>
    <w:rPr>
      <w:rFonts w:ascii="Wingdings" w:hAnsi="Wingdings"/>
    </w:rPr>
  </w:style>
  <w:style w:type="character" w:customStyle="1" w:styleId="WW8Num11z1">
    <w:name w:val="WW8Num11z1"/>
    <w:rsid w:val="00030404"/>
    <w:rPr>
      <w:rFonts w:ascii="Courier New" w:hAnsi="Courier New" w:cs="Courier New"/>
    </w:rPr>
  </w:style>
  <w:style w:type="character" w:customStyle="1" w:styleId="WW8Num11z3">
    <w:name w:val="WW8Num11z3"/>
    <w:rsid w:val="00030404"/>
    <w:rPr>
      <w:rFonts w:ascii="Symbol" w:hAnsi="Symbol"/>
    </w:rPr>
  </w:style>
  <w:style w:type="character" w:customStyle="1" w:styleId="WW8Num12z0">
    <w:name w:val="WW8Num12z0"/>
    <w:rsid w:val="00030404"/>
    <w:rPr>
      <w:b w:val="0"/>
      <w:i w:val="0"/>
    </w:rPr>
  </w:style>
  <w:style w:type="character" w:customStyle="1" w:styleId="WW8Num13z0">
    <w:name w:val="WW8Num13z0"/>
    <w:rsid w:val="00030404"/>
    <w:rPr>
      <w:rFonts w:ascii="Wingdings" w:hAnsi="Wingdings"/>
    </w:rPr>
  </w:style>
  <w:style w:type="character" w:customStyle="1" w:styleId="WW8Num13z1">
    <w:name w:val="WW8Num13z1"/>
    <w:rsid w:val="00030404"/>
    <w:rPr>
      <w:rFonts w:ascii="Courier New" w:hAnsi="Courier New" w:cs="Courier New"/>
    </w:rPr>
  </w:style>
  <w:style w:type="character" w:customStyle="1" w:styleId="WW8Num13z3">
    <w:name w:val="WW8Num13z3"/>
    <w:rsid w:val="00030404"/>
    <w:rPr>
      <w:rFonts w:ascii="Symbol" w:hAnsi="Symbol"/>
    </w:rPr>
  </w:style>
  <w:style w:type="character" w:customStyle="1" w:styleId="WW8Num14z0">
    <w:name w:val="WW8Num14z0"/>
    <w:rsid w:val="00030404"/>
    <w:rPr>
      <w:b/>
    </w:rPr>
  </w:style>
  <w:style w:type="character" w:customStyle="1" w:styleId="WW8Num18z0">
    <w:name w:val="WW8Num18z0"/>
    <w:rsid w:val="00030404"/>
    <w:rPr>
      <w:rFonts w:ascii="Wingdings" w:hAnsi="Wingdings"/>
    </w:rPr>
  </w:style>
  <w:style w:type="character" w:customStyle="1" w:styleId="WW8Num18z1">
    <w:name w:val="WW8Num18z1"/>
    <w:rsid w:val="00030404"/>
    <w:rPr>
      <w:rFonts w:ascii="Courier New" w:hAnsi="Courier New" w:cs="Courier New"/>
    </w:rPr>
  </w:style>
  <w:style w:type="character" w:customStyle="1" w:styleId="WW8Num18z3">
    <w:name w:val="WW8Num18z3"/>
    <w:rsid w:val="00030404"/>
    <w:rPr>
      <w:rFonts w:ascii="Symbol" w:hAnsi="Symbol"/>
    </w:rPr>
  </w:style>
  <w:style w:type="character" w:customStyle="1" w:styleId="WW8Num20z0">
    <w:name w:val="WW8Num20z0"/>
    <w:rsid w:val="00030404"/>
    <w:rPr>
      <w:rFonts w:ascii="Wingdings" w:hAnsi="Wingdings"/>
    </w:rPr>
  </w:style>
  <w:style w:type="character" w:customStyle="1" w:styleId="WW8Num20z1">
    <w:name w:val="WW8Num20z1"/>
    <w:rsid w:val="00030404"/>
    <w:rPr>
      <w:rFonts w:ascii="Courier New" w:hAnsi="Courier New" w:cs="Courier New"/>
    </w:rPr>
  </w:style>
  <w:style w:type="character" w:customStyle="1" w:styleId="WW8Num20z3">
    <w:name w:val="WW8Num20z3"/>
    <w:rsid w:val="00030404"/>
    <w:rPr>
      <w:rFonts w:ascii="Symbol" w:hAnsi="Symbol"/>
    </w:rPr>
  </w:style>
  <w:style w:type="character" w:customStyle="1" w:styleId="WW8Num21z0">
    <w:name w:val="WW8Num21z0"/>
    <w:rsid w:val="00030404"/>
    <w:rPr>
      <w:b w:val="0"/>
    </w:rPr>
  </w:style>
  <w:style w:type="character" w:customStyle="1" w:styleId="WW8Num22z0">
    <w:name w:val="WW8Num22z0"/>
    <w:rsid w:val="00030404"/>
    <w:rPr>
      <w:b w:val="0"/>
      <w:bCs w:val="0"/>
    </w:rPr>
  </w:style>
  <w:style w:type="character" w:customStyle="1" w:styleId="WW8Num23z0">
    <w:name w:val="WW8Num23z0"/>
    <w:rsid w:val="00030404"/>
    <w:rPr>
      <w:rFonts w:ascii="Wingdings" w:hAnsi="Wingdings"/>
    </w:rPr>
  </w:style>
  <w:style w:type="character" w:customStyle="1" w:styleId="WW8Num23z1">
    <w:name w:val="WW8Num23z1"/>
    <w:rsid w:val="00030404"/>
    <w:rPr>
      <w:rFonts w:ascii="Courier New" w:hAnsi="Courier New" w:cs="Courier New"/>
    </w:rPr>
  </w:style>
  <w:style w:type="character" w:customStyle="1" w:styleId="WW8Num23z3">
    <w:name w:val="WW8Num23z3"/>
    <w:rsid w:val="00030404"/>
    <w:rPr>
      <w:rFonts w:ascii="Symbol" w:hAnsi="Symbol"/>
    </w:rPr>
  </w:style>
  <w:style w:type="character" w:customStyle="1" w:styleId="WW8Num25z0">
    <w:name w:val="WW8Num25z0"/>
    <w:rsid w:val="00030404"/>
    <w:rPr>
      <w:rFonts w:ascii="Wingdings" w:hAnsi="Wingdings"/>
      <w:b w:val="0"/>
      <w:i w:val="0"/>
    </w:rPr>
  </w:style>
  <w:style w:type="character" w:customStyle="1" w:styleId="WW8Num25z1">
    <w:name w:val="WW8Num25z1"/>
    <w:rsid w:val="00030404"/>
    <w:rPr>
      <w:rFonts w:ascii="Courier New" w:hAnsi="Courier New" w:cs="Courier New"/>
    </w:rPr>
  </w:style>
  <w:style w:type="character" w:customStyle="1" w:styleId="WW8Num25z2">
    <w:name w:val="WW8Num25z2"/>
    <w:rsid w:val="00030404"/>
    <w:rPr>
      <w:rFonts w:ascii="Wingdings" w:hAnsi="Wingdings"/>
    </w:rPr>
  </w:style>
  <w:style w:type="character" w:customStyle="1" w:styleId="WW8Num25z3">
    <w:name w:val="WW8Num25z3"/>
    <w:rsid w:val="00030404"/>
    <w:rPr>
      <w:rFonts w:ascii="Symbol" w:hAnsi="Symbol"/>
    </w:rPr>
  </w:style>
  <w:style w:type="character" w:customStyle="1" w:styleId="WW8Num26z0">
    <w:name w:val="WW8Num26z0"/>
    <w:rsid w:val="00030404"/>
    <w:rPr>
      <w:rFonts w:ascii="Wingdings" w:hAnsi="Wingdings"/>
    </w:rPr>
  </w:style>
  <w:style w:type="character" w:customStyle="1" w:styleId="WW8Num26z1">
    <w:name w:val="WW8Num26z1"/>
    <w:rsid w:val="00030404"/>
    <w:rPr>
      <w:rFonts w:ascii="Courier New" w:hAnsi="Courier New" w:cs="Courier New"/>
    </w:rPr>
  </w:style>
  <w:style w:type="character" w:customStyle="1" w:styleId="WW8Num26z3">
    <w:name w:val="WW8Num26z3"/>
    <w:rsid w:val="00030404"/>
    <w:rPr>
      <w:rFonts w:ascii="Symbol" w:hAnsi="Symbol"/>
    </w:rPr>
  </w:style>
  <w:style w:type="character" w:customStyle="1" w:styleId="WW8Num28z0">
    <w:name w:val="WW8Num28z0"/>
    <w:rsid w:val="00030404"/>
    <w:rPr>
      <w:rFonts w:ascii="Wingdings" w:hAnsi="Wingdings"/>
    </w:rPr>
  </w:style>
  <w:style w:type="character" w:customStyle="1" w:styleId="WW8Num28z1">
    <w:name w:val="WW8Num28z1"/>
    <w:rsid w:val="00030404"/>
    <w:rPr>
      <w:rFonts w:ascii="Courier New" w:hAnsi="Courier New" w:cs="Courier New"/>
    </w:rPr>
  </w:style>
  <w:style w:type="character" w:customStyle="1" w:styleId="WW8Num28z3">
    <w:name w:val="WW8Num28z3"/>
    <w:rsid w:val="00030404"/>
    <w:rPr>
      <w:rFonts w:ascii="Symbol" w:hAnsi="Symbol"/>
    </w:rPr>
  </w:style>
  <w:style w:type="character" w:customStyle="1" w:styleId="WW-Domylnaczcionkaakapitu">
    <w:name w:val="WW-Domyślna czcionka akapitu"/>
    <w:rsid w:val="00030404"/>
  </w:style>
  <w:style w:type="character" w:styleId="UyteHipercze">
    <w:name w:val="FollowedHyperlink"/>
    <w:semiHidden/>
    <w:rsid w:val="00030404"/>
    <w:rPr>
      <w:color w:val="800080"/>
      <w:u w:val="single"/>
    </w:rPr>
  </w:style>
  <w:style w:type="paragraph" w:styleId="Lista">
    <w:name w:val="List"/>
    <w:basedOn w:val="Tekstpodstawowy"/>
    <w:semiHidden/>
    <w:rsid w:val="00030404"/>
    <w:pPr>
      <w:widowControl w:val="0"/>
      <w:suppressAutoHyphens/>
      <w:spacing w:after="120"/>
    </w:pPr>
    <w:rPr>
      <w:rFonts w:cs="Tahoma"/>
      <w:b w:val="0"/>
      <w:color w:val="000000"/>
      <w:sz w:val="24"/>
      <w:szCs w:val="24"/>
      <w:lang w:eastAsia="ar-SA"/>
    </w:rPr>
  </w:style>
  <w:style w:type="paragraph" w:customStyle="1" w:styleId="Podpis1">
    <w:name w:val="Podpis1"/>
    <w:basedOn w:val="Normalny"/>
    <w:rsid w:val="00030404"/>
    <w:pPr>
      <w:widowControl w:val="0"/>
      <w:suppressLineNumbers/>
      <w:suppressAutoHyphens/>
      <w:spacing w:before="120" w:after="120"/>
    </w:pPr>
    <w:rPr>
      <w:rFonts w:cs="Tahoma"/>
      <w:i/>
      <w:iCs/>
      <w:color w:val="000000"/>
      <w:lang w:eastAsia="ar-SA"/>
    </w:rPr>
  </w:style>
  <w:style w:type="paragraph" w:customStyle="1" w:styleId="Indeks">
    <w:name w:val="Indeks"/>
    <w:basedOn w:val="Normalny"/>
    <w:rsid w:val="00030404"/>
    <w:pPr>
      <w:widowControl w:val="0"/>
      <w:suppressLineNumbers/>
      <w:suppressAutoHyphens/>
    </w:pPr>
    <w:rPr>
      <w:rFonts w:cs="Tahoma"/>
      <w:color w:val="000000"/>
      <w:sz w:val="24"/>
      <w:szCs w:val="24"/>
      <w:lang w:eastAsia="ar-SA"/>
    </w:rPr>
  </w:style>
  <w:style w:type="paragraph" w:customStyle="1" w:styleId="Nagwek10">
    <w:name w:val="Nagłówek1"/>
    <w:basedOn w:val="Normalny"/>
    <w:next w:val="Tekstpodstawowy"/>
    <w:rsid w:val="00030404"/>
    <w:pPr>
      <w:keepNext/>
      <w:widowControl w:val="0"/>
      <w:suppressAutoHyphens/>
      <w:spacing w:before="240" w:after="120"/>
    </w:pPr>
    <w:rPr>
      <w:rFonts w:ascii="Arial" w:eastAsia="Lucida Sans Unicode" w:hAnsi="Arial" w:cs="Tahoma"/>
      <w:color w:val="000000"/>
      <w:sz w:val="28"/>
      <w:szCs w:val="28"/>
      <w:lang w:eastAsia="ar-SA"/>
    </w:rPr>
  </w:style>
  <w:style w:type="paragraph" w:styleId="Podtytu">
    <w:name w:val="Subtitle"/>
    <w:basedOn w:val="Nagwek10"/>
    <w:next w:val="Tekstpodstawowy"/>
    <w:qFormat/>
    <w:rsid w:val="00030404"/>
    <w:pPr>
      <w:jc w:val="center"/>
    </w:pPr>
    <w:rPr>
      <w:i/>
      <w:iCs/>
    </w:rPr>
  </w:style>
  <w:style w:type="character" w:customStyle="1" w:styleId="PodtytuZnak">
    <w:name w:val="Podtytuł Znak"/>
    <w:rsid w:val="00030404"/>
    <w:rPr>
      <w:rFonts w:ascii="Arial" w:eastAsia="Lucida Sans Unicode" w:hAnsi="Arial" w:cs="Tahoma"/>
      <w:i/>
      <w:iCs/>
      <w:color w:val="000000"/>
      <w:sz w:val="28"/>
      <w:szCs w:val="28"/>
      <w:lang w:eastAsia="ar-SA"/>
    </w:rPr>
  </w:style>
  <w:style w:type="paragraph" w:customStyle="1" w:styleId="WW-Tekstpodstawowy2">
    <w:name w:val="WW-Tekst podstawowy 2"/>
    <w:basedOn w:val="Normalny"/>
    <w:rsid w:val="00030404"/>
    <w:pPr>
      <w:widowControl w:val="0"/>
      <w:suppressAutoHyphens/>
      <w:spacing w:after="120" w:line="480" w:lineRule="auto"/>
    </w:pPr>
    <w:rPr>
      <w:color w:val="000000"/>
      <w:sz w:val="24"/>
      <w:szCs w:val="24"/>
      <w:lang w:eastAsia="ar-SA"/>
    </w:rPr>
  </w:style>
  <w:style w:type="paragraph" w:customStyle="1" w:styleId="WW-Tekstpodstawowy3">
    <w:name w:val="WW-Tekst podstawowy 3"/>
    <w:basedOn w:val="Normalny"/>
    <w:rsid w:val="00030404"/>
    <w:pPr>
      <w:widowControl w:val="0"/>
      <w:suppressAutoHyphens/>
      <w:spacing w:after="120"/>
    </w:pPr>
    <w:rPr>
      <w:color w:val="000000"/>
      <w:sz w:val="16"/>
      <w:szCs w:val="16"/>
      <w:lang w:eastAsia="ar-SA"/>
    </w:rPr>
  </w:style>
  <w:style w:type="paragraph" w:customStyle="1" w:styleId="WW-Tekstpodstawowywcity2">
    <w:name w:val="WW-Tekst podstawowy wcięty 2"/>
    <w:basedOn w:val="Normalny"/>
    <w:rsid w:val="00030404"/>
    <w:pPr>
      <w:widowControl w:val="0"/>
      <w:suppressAutoHyphens/>
      <w:spacing w:after="120" w:line="480" w:lineRule="auto"/>
      <w:ind w:left="283"/>
    </w:pPr>
    <w:rPr>
      <w:color w:val="000000"/>
      <w:sz w:val="24"/>
      <w:szCs w:val="24"/>
      <w:lang w:eastAsia="ar-SA"/>
    </w:rPr>
  </w:style>
  <w:style w:type="paragraph" w:customStyle="1" w:styleId="Tytu2">
    <w:name w:val="Tytuł2"/>
    <w:basedOn w:val="Normalny"/>
    <w:next w:val="Tekstpodstawowy"/>
    <w:rsid w:val="00030404"/>
    <w:pPr>
      <w:keepNext/>
      <w:widowControl w:val="0"/>
      <w:suppressAutoHyphens/>
      <w:spacing w:before="240" w:after="120"/>
    </w:pPr>
    <w:rPr>
      <w:rFonts w:ascii="Albany" w:hAnsi="Albany" w:cs="Albany"/>
      <w:color w:val="000000"/>
      <w:sz w:val="28"/>
      <w:szCs w:val="28"/>
      <w:lang w:eastAsia="ar-SA"/>
    </w:rPr>
  </w:style>
  <w:style w:type="paragraph" w:customStyle="1" w:styleId="Tytutabeli">
    <w:name w:val="Tytuł tabeli"/>
    <w:basedOn w:val="Normalny"/>
    <w:rsid w:val="00030404"/>
    <w:pPr>
      <w:widowControl w:val="0"/>
      <w:suppressLineNumbers/>
      <w:suppressAutoHyphens/>
      <w:spacing w:after="283"/>
      <w:jc w:val="center"/>
    </w:pPr>
    <w:rPr>
      <w:b/>
      <w:bCs/>
      <w:color w:val="000000"/>
      <w:sz w:val="24"/>
      <w:szCs w:val="24"/>
      <w:lang w:eastAsia="ar-SA"/>
    </w:rPr>
  </w:style>
  <w:style w:type="paragraph" w:customStyle="1" w:styleId="WW-Plandokumentu">
    <w:name w:val="WW-Plan dokumentu"/>
    <w:basedOn w:val="Normalny"/>
    <w:rsid w:val="00030404"/>
    <w:pPr>
      <w:widowControl w:val="0"/>
      <w:shd w:val="clear" w:color="auto" w:fill="000080"/>
      <w:suppressAutoHyphens/>
    </w:pPr>
    <w:rPr>
      <w:rFonts w:ascii="Tahoma" w:hAnsi="Tahoma" w:cs="Tahoma"/>
      <w:color w:val="000000"/>
      <w:lang w:eastAsia="ar-SA"/>
    </w:rPr>
  </w:style>
  <w:style w:type="paragraph" w:customStyle="1" w:styleId="Zawartoramki">
    <w:name w:val="Zawartość ramki"/>
    <w:basedOn w:val="Tekstpodstawowy"/>
    <w:rsid w:val="00030404"/>
    <w:pPr>
      <w:widowControl w:val="0"/>
      <w:suppressAutoHyphens/>
      <w:spacing w:after="120"/>
    </w:pPr>
    <w:rPr>
      <w:b w:val="0"/>
      <w:color w:val="000000"/>
      <w:sz w:val="24"/>
      <w:szCs w:val="24"/>
      <w:lang w:eastAsia="ar-SA"/>
    </w:rPr>
  </w:style>
  <w:style w:type="paragraph" w:customStyle="1" w:styleId="Zawartotabeli">
    <w:name w:val="Zawartość tabeli"/>
    <w:basedOn w:val="Tekstpodstawowy"/>
    <w:rsid w:val="00030404"/>
    <w:pPr>
      <w:widowControl w:val="0"/>
      <w:suppressLineNumbers/>
      <w:suppressAutoHyphens/>
      <w:spacing w:after="120"/>
    </w:pPr>
    <w:rPr>
      <w:b w:val="0"/>
      <w:color w:val="000000"/>
      <w:sz w:val="24"/>
      <w:szCs w:val="24"/>
      <w:lang w:eastAsia="ar-SA"/>
    </w:rPr>
  </w:style>
  <w:style w:type="paragraph" w:customStyle="1" w:styleId="Nagwektabeli">
    <w:name w:val="Nagłówek tabeli"/>
    <w:basedOn w:val="Zawartotabeli"/>
    <w:rsid w:val="00030404"/>
    <w:pPr>
      <w:jc w:val="center"/>
    </w:pPr>
    <w:rPr>
      <w:b/>
      <w:bCs/>
      <w:i/>
      <w:iCs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79074B"/>
  </w:style>
  <w:style w:type="character" w:styleId="Odwoanieprzypisudolnego">
    <w:name w:val="footnote reference"/>
    <w:uiPriority w:val="99"/>
    <w:semiHidden/>
    <w:unhideWhenUsed/>
    <w:rsid w:val="0079074B"/>
    <w:rPr>
      <w:vertAlign w:val="superscript"/>
    </w:rPr>
  </w:style>
  <w:style w:type="character" w:customStyle="1" w:styleId="TekstpodstawowyZnak">
    <w:name w:val="Tekst podstawowy Znak"/>
    <w:aliases w:val="wypunktowanie Znak"/>
    <w:link w:val="Tekstpodstawowy"/>
    <w:rsid w:val="00D307E6"/>
    <w:rPr>
      <w:b/>
      <w:sz w:val="28"/>
    </w:rPr>
  </w:style>
  <w:style w:type="character" w:customStyle="1" w:styleId="Nagwek6Znak">
    <w:name w:val="Nagłówek 6 Znak"/>
    <w:link w:val="Nagwek6"/>
    <w:rsid w:val="00D307E6"/>
    <w:rPr>
      <w:b/>
      <w:sz w:val="28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C05B5"/>
    <w:rPr>
      <w:rFonts w:ascii="Tahoma" w:hAnsi="Tahoma"/>
      <w:sz w:val="16"/>
      <w:szCs w:val="16"/>
      <w:lang w:val="x-none" w:eastAsia="x-none"/>
    </w:rPr>
  </w:style>
  <w:style w:type="character" w:customStyle="1" w:styleId="TekstdymkaZnak">
    <w:name w:val="Tekst dymka Znak"/>
    <w:link w:val="Tekstdymka"/>
    <w:uiPriority w:val="99"/>
    <w:semiHidden/>
    <w:rsid w:val="00DC05B5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rsid w:val="009B08A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nyWeb">
    <w:name w:val="Normal (Web)"/>
    <w:basedOn w:val="Normalny"/>
    <w:uiPriority w:val="99"/>
    <w:semiHidden/>
    <w:unhideWhenUsed/>
    <w:rsid w:val="00AC090C"/>
    <w:pPr>
      <w:spacing w:before="60" w:after="120"/>
    </w:pPr>
    <w:rPr>
      <w:color w:val="40450F"/>
      <w:sz w:val="17"/>
      <w:szCs w:val="17"/>
    </w:rPr>
  </w:style>
  <w:style w:type="character" w:customStyle="1" w:styleId="Teksttreci">
    <w:name w:val="Tekst treści_"/>
    <w:link w:val="Teksttreci0"/>
    <w:rsid w:val="00FE2AC3"/>
    <w:rPr>
      <w:rFonts w:ascii="Arial" w:eastAsia="Arial" w:hAnsi="Arial" w:cs="Arial"/>
      <w:shd w:val="clear" w:color="auto" w:fill="FFFFFF"/>
    </w:rPr>
  </w:style>
  <w:style w:type="paragraph" w:customStyle="1" w:styleId="Teksttreci0">
    <w:name w:val="Tekst treści"/>
    <w:basedOn w:val="Normalny"/>
    <w:link w:val="Teksttreci"/>
    <w:rsid w:val="00FE2AC3"/>
    <w:pPr>
      <w:shd w:val="clear" w:color="auto" w:fill="FFFFFF"/>
      <w:spacing w:before="180" w:line="252" w:lineRule="exact"/>
      <w:ind w:hanging="1660"/>
      <w:jc w:val="both"/>
    </w:pPr>
    <w:rPr>
      <w:rFonts w:ascii="Arial" w:eastAsia="Arial" w:hAnsi="Arial"/>
      <w:lang w:val="x-none" w:eastAsia="x-none"/>
    </w:rPr>
  </w:style>
  <w:style w:type="paragraph" w:customStyle="1" w:styleId="tresc">
    <w:name w:val="tresc"/>
    <w:basedOn w:val="Normalny"/>
    <w:rsid w:val="000532A0"/>
    <w:rPr>
      <w:sz w:val="24"/>
      <w:szCs w:val="24"/>
    </w:rPr>
  </w:style>
  <w:style w:type="character" w:customStyle="1" w:styleId="Teksttreci12">
    <w:name w:val="Tekst treści (12)_"/>
    <w:link w:val="Teksttreci120"/>
    <w:rsid w:val="00D149C4"/>
    <w:rPr>
      <w:rFonts w:ascii="Book Antiqua" w:eastAsia="Book Antiqua" w:hAnsi="Book Antiqua" w:cs="Book Antiqua"/>
      <w:spacing w:val="-4"/>
      <w:sz w:val="12"/>
      <w:szCs w:val="12"/>
      <w:shd w:val="clear" w:color="auto" w:fill="FFFFFF"/>
    </w:rPr>
  </w:style>
  <w:style w:type="paragraph" w:customStyle="1" w:styleId="Teksttreci120">
    <w:name w:val="Tekst treści (12)"/>
    <w:basedOn w:val="Normalny"/>
    <w:link w:val="Teksttreci12"/>
    <w:rsid w:val="00D149C4"/>
    <w:pPr>
      <w:shd w:val="clear" w:color="auto" w:fill="FFFFFF"/>
      <w:spacing w:before="180" w:line="155" w:lineRule="exact"/>
    </w:pPr>
    <w:rPr>
      <w:rFonts w:ascii="Book Antiqua" w:eastAsia="Book Antiqua" w:hAnsi="Book Antiqua"/>
      <w:spacing w:val="-4"/>
      <w:sz w:val="12"/>
      <w:szCs w:val="12"/>
      <w:lang w:val="x-none" w:eastAsia="x-none"/>
    </w:rPr>
  </w:style>
  <w:style w:type="character" w:customStyle="1" w:styleId="Nagwek1Znak">
    <w:name w:val="Nagłówek 1 Znak"/>
    <w:link w:val="Nagwek1"/>
    <w:rsid w:val="00D149C4"/>
    <w:rPr>
      <w:b/>
      <w:sz w:val="44"/>
    </w:rPr>
  </w:style>
  <w:style w:type="character" w:customStyle="1" w:styleId="Tekstpodstawowywcity3Znak">
    <w:name w:val="Tekst podstawowy wcięty 3 Znak"/>
    <w:link w:val="Tekstpodstawowywcity3"/>
    <w:semiHidden/>
    <w:rsid w:val="009E7872"/>
    <w:rPr>
      <w:rFonts w:ascii="Arial" w:hAnsi="Arial"/>
      <w:b/>
      <w:color w:val="000000"/>
      <w:sz w:val="26"/>
    </w:rPr>
  </w:style>
  <w:style w:type="paragraph" w:customStyle="1" w:styleId="Standard">
    <w:name w:val="Standard"/>
    <w:rsid w:val="003348AD"/>
    <w:pPr>
      <w:widowControl w:val="0"/>
      <w:suppressAutoHyphens/>
      <w:autoSpaceDN w:val="0"/>
      <w:textAlignment w:val="baseline"/>
    </w:pPr>
    <w:rPr>
      <w:rFonts w:eastAsia="Andale Sans UI" w:cs="Tahoma"/>
      <w:kern w:val="3"/>
      <w:sz w:val="24"/>
      <w:szCs w:val="24"/>
      <w:lang w:val="en-US" w:eastAsia="en-US" w:bidi="en-US"/>
    </w:rPr>
  </w:style>
  <w:style w:type="character" w:customStyle="1" w:styleId="Internetlink">
    <w:name w:val="Internet link"/>
    <w:rsid w:val="003348AD"/>
    <w:rPr>
      <w:color w:val="0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6202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7104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7864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0835404">
                  <w:marLeft w:val="225"/>
                  <w:marRight w:val="75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40366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6909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5287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218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2006856">
                  <w:marLeft w:val="225"/>
                  <w:marRight w:val="75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69222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6323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73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3774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7840552">
              <w:marLeft w:val="225"/>
              <w:marRight w:val="75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FE1748B-9926-4745-A319-13023965E3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3</Pages>
  <Words>630</Words>
  <Characters>5619</Characters>
  <Application>Microsoft Office Word</Application>
  <DocSecurity>0</DocSecurity>
  <Lines>46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Kędzierzyn-Koźle 13</vt:lpstr>
    </vt:vector>
  </TitlesOfParts>
  <Company>urzad pracy kedzierzyn kozle</Company>
  <LinksUpToDate>false</LinksUpToDate>
  <CharactersWithSpaces>6237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Kędzierzyn-Koźle 13</dc:title>
  <dc:subject/>
  <dc:creator>urzad pracy</dc:creator>
  <cp:keywords/>
  <dc:description/>
  <cp:lastModifiedBy>Beata_MF</cp:lastModifiedBy>
  <cp:revision>6</cp:revision>
  <cp:lastPrinted>2017-01-09T11:53:00Z</cp:lastPrinted>
  <dcterms:created xsi:type="dcterms:W3CDTF">2026-03-26T10:02:00Z</dcterms:created>
  <dcterms:modified xsi:type="dcterms:W3CDTF">2026-03-26T13:52:00Z</dcterms:modified>
</cp:coreProperties>
</file>